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98" w:rsidRDefault="00BB0251">
      <w:r>
        <w:rPr>
          <w:noProof/>
        </w:rPr>
        <w:pict>
          <v:group id="_x0000_s1026" style="position:absolute;margin-left:-1.3pt;margin-top:27.1pt;width:525.25pt;height:105.25pt;z-index:251658240" coordorigin="106848480,105318149" coordsize="6670590,1336500">
            <v:rect id="_x0000_s1027" style="position:absolute;left:106848480;top:105318149;width:6670590;height:13365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8480;top:105318149;width:6670590;height:1336500;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92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08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24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40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56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72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88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04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19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35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51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67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83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99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15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31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47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63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78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94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10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26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42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58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74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173898" w:rsidRPr="00173898" w:rsidRDefault="00173898" w:rsidP="00173898"/>
    <w:p w:rsidR="00173898" w:rsidRPr="00173898" w:rsidRDefault="00173898" w:rsidP="00173898"/>
    <w:p w:rsidR="00173898" w:rsidRPr="00173898" w:rsidRDefault="00173898" w:rsidP="00173898"/>
    <w:p w:rsidR="00173898" w:rsidRPr="00173898" w:rsidRDefault="00173898" w:rsidP="00173898"/>
    <w:p w:rsidR="00173898" w:rsidRDefault="00173898" w:rsidP="00173898"/>
    <w:p w:rsidR="00173898" w:rsidRDefault="00173898" w:rsidP="00173898">
      <w:pPr>
        <w:tabs>
          <w:tab w:val="left" w:pos="4635"/>
        </w:tabs>
      </w:pPr>
      <w:r>
        <w:tab/>
      </w:r>
      <w:r w:rsidRPr="00173898">
        <w:rPr>
          <w:noProof/>
        </w:rPr>
        <w:drawing>
          <wp:anchor distT="36576" distB="36576" distL="36576" distR="36576" simplePos="0" relativeHeight="251660288" behindDoc="0" locked="0" layoutInCell="1" allowOverlap="1">
            <wp:simplePos x="0" y="0"/>
            <wp:positionH relativeFrom="column">
              <wp:posOffset>2993390</wp:posOffset>
            </wp:positionH>
            <wp:positionV relativeFrom="paragraph">
              <wp:posOffset>9525</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5"/>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173898" w:rsidRDefault="00173898" w:rsidP="00173898"/>
    <w:p w:rsidR="00173898" w:rsidRPr="001C7183" w:rsidRDefault="00173898" w:rsidP="00173898">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173898" w:rsidRDefault="00173898" w:rsidP="00173898">
      <w:pPr>
        <w:widowControl w:val="0"/>
        <w:spacing w:after="0"/>
        <w:rPr>
          <w:sz w:val="28"/>
          <w:szCs w:val="28"/>
        </w:rPr>
      </w:pPr>
      <w:r>
        <w:rPr>
          <w:sz w:val="28"/>
          <w:szCs w:val="28"/>
        </w:rPr>
        <w:t xml:space="preserve">           </w:t>
      </w:r>
    </w:p>
    <w:p w:rsidR="00173898" w:rsidRPr="0065572E" w:rsidRDefault="00173898" w:rsidP="00173898">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176F07">
        <w:rPr>
          <w:rFonts w:ascii="Times New Roman" w:hAnsi="Times New Roman" w:cs="Times New Roman"/>
          <w:b/>
          <w:sz w:val="36"/>
          <w:szCs w:val="36"/>
        </w:rPr>
        <w:t>2</w:t>
      </w:r>
      <w:r w:rsidR="00A64F74">
        <w:rPr>
          <w:rFonts w:ascii="Times New Roman" w:hAnsi="Times New Roman" w:cs="Times New Roman"/>
          <w:b/>
          <w:sz w:val="36"/>
          <w:szCs w:val="36"/>
        </w:rPr>
        <w:t>5</w:t>
      </w:r>
    </w:p>
    <w:p w:rsidR="00173898" w:rsidRPr="0065572E" w:rsidRDefault="00173898" w:rsidP="00173898">
      <w:pPr>
        <w:widowControl w:val="0"/>
        <w:rPr>
          <w:sz w:val="28"/>
          <w:szCs w:val="28"/>
        </w:rPr>
      </w:pPr>
      <w:r w:rsidRPr="0065572E">
        <w:rPr>
          <w:sz w:val="28"/>
          <w:szCs w:val="28"/>
        </w:rPr>
        <w:t xml:space="preserve">          РАСПРОСТРАНЯЕТСЯ                                                                  </w:t>
      </w:r>
      <w:r w:rsidR="00A64F74">
        <w:rPr>
          <w:sz w:val="28"/>
          <w:szCs w:val="28"/>
        </w:rPr>
        <w:t>27</w:t>
      </w:r>
      <w:r w:rsidR="00841AED">
        <w:rPr>
          <w:sz w:val="28"/>
          <w:szCs w:val="28"/>
        </w:rPr>
        <w:t xml:space="preserve"> мая</w:t>
      </w:r>
    </w:p>
    <w:p w:rsidR="00173898" w:rsidRDefault="00173898" w:rsidP="00173898">
      <w:r w:rsidRPr="0065572E">
        <w:rPr>
          <w:sz w:val="28"/>
          <w:szCs w:val="28"/>
        </w:rPr>
        <w:t xml:space="preserve">          БЕСПЛАТНО                                                    </w:t>
      </w:r>
      <w:r>
        <w:rPr>
          <w:sz w:val="28"/>
          <w:szCs w:val="28"/>
        </w:rPr>
        <w:t xml:space="preserve">                               </w:t>
      </w:r>
      <w:r w:rsidRPr="0065572E">
        <w:rPr>
          <w:sz w:val="28"/>
          <w:szCs w:val="28"/>
        </w:rPr>
        <w:t>201</w:t>
      </w:r>
      <w:r>
        <w:rPr>
          <w:sz w:val="28"/>
          <w:szCs w:val="28"/>
        </w:rPr>
        <w:t>6</w:t>
      </w:r>
      <w:r w:rsidRPr="0065572E">
        <w:rPr>
          <w:sz w:val="28"/>
          <w:szCs w:val="28"/>
        </w:rPr>
        <w:t>года</w:t>
      </w:r>
    </w:p>
    <w:p w:rsidR="00173898" w:rsidRDefault="00173898" w:rsidP="00173898"/>
    <w:p w:rsidR="00173898" w:rsidRPr="001C7183" w:rsidRDefault="00173898" w:rsidP="00173898">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173898" w:rsidRPr="001C7183" w:rsidRDefault="00173898" w:rsidP="00173898">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173898" w:rsidRDefault="00173898" w:rsidP="00173898">
      <w:pPr>
        <w:rPr>
          <w:rFonts w:ascii="Times New Roman" w:hAnsi="Times New Roman" w:cs="Times New Roman"/>
          <w:b/>
          <w:bCs/>
          <w:sz w:val="28"/>
          <w:szCs w:val="28"/>
        </w:rPr>
      </w:pPr>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7E293C" w:rsidRPr="007E293C" w:rsidRDefault="007E293C" w:rsidP="007E293C">
      <w:pPr>
        <w:pStyle w:val="a5"/>
        <w:rPr>
          <w:sz w:val="22"/>
          <w:szCs w:val="22"/>
        </w:rPr>
      </w:pPr>
    </w:p>
    <w:p w:rsidR="007E293C" w:rsidRDefault="007E293C" w:rsidP="007E293C">
      <w:pPr>
        <w:pStyle w:val="a5"/>
        <w:rPr>
          <w:b/>
          <w:i/>
          <w:szCs w:val="28"/>
        </w:rPr>
      </w:pPr>
    </w:p>
    <w:p w:rsidR="007E293C" w:rsidRDefault="007E293C" w:rsidP="007E293C">
      <w:pPr>
        <w:pStyle w:val="a5"/>
        <w:rPr>
          <w:b/>
          <w:i/>
          <w:szCs w:val="28"/>
        </w:rPr>
      </w:pPr>
    </w:p>
    <w:p w:rsidR="007E293C" w:rsidRDefault="007E293C" w:rsidP="007E293C">
      <w:pPr>
        <w:pStyle w:val="a5"/>
        <w:rPr>
          <w:b/>
          <w:i/>
          <w:szCs w:val="28"/>
        </w:rPr>
      </w:pPr>
    </w:p>
    <w:p w:rsidR="00E26117" w:rsidRDefault="00E26117" w:rsidP="007E293C">
      <w:pPr>
        <w:pStyle w:val="a5"/>
        <w:rPr>
          <w:b/>
          <w:i/>
          <w:szCs w:val="28"/>
        </w:rPr>
      </w:pPr>
    </w:p>
    <w:p w:rsidR="007E293C" w:rsidRDefault="007E293C" w:rsidP="007E293C">
      <w:pPr>
        <w:pStyle w:val="a5"/>
        <w:rPr>
          <w:b/>
          <w:i/>
          <w:szCs w:val="28"/>
        </w:rPr>
      </w:pPr>
    </w:p>
    <w:p w:rsidR="005449EA" w:rsidRPr="00B41DD7" w:rsidRDefault="005449EA" w:rsidP="005449EA">
      <w:pPr>
        <w:spacing w:after="0" w:line="240" w:lineRule="auto"/>
        <w:jc w:val="center"/>
        <w:rPr>
          <w:rFonts w:ascii="Times New Roman" w:hAnsi="Times New Roman" w:cs="Times New Roman"/>
          <w:sz w:val="28"/>
          <w:szCs w:val="28"/>
        </w:rPr>
      </w:pPr>
    </w:p>
    <w:p w:rsidR="005449EA" w:rsidRPr="00B41DD7" w:rsidRDefault="005449EA" w:rsidP="005449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64F74" w:rsidRDefault="00A64F74" w:rsidP="00A64F74">
      <w:pPr>
        <w:snapToGrid w:val="0"/>
        <w:rPr>
          <w:rFonts w:ascii="Times New Roman" w:hAnsi="Times New Roman" w:cs="Times New Roman"/>
          <w:b/>
          <w:i/>
          <w:sz w:val="28"/>
          <w:szCs w:val="28"/>
        </w:rPr>
      </w:pPr>
      <w:r w:rsidRPr="00A64F74">
        <w:rPr>
          <w:rFonts w:ascii="Times New Roman" w:hAnsi="Times New Roman" w:cs="Times New Roman"/>
          <w:b/>
          <w:i/>
          <w:sz w:val="28"/>
          <w:szCs w:val="28"/>
        </w:rPr>
        <w:t>-О внесении изменений в постановление от 14.11.2013 № 35-п «Об утверждении муниципальной программы «Развитие муниципального образования Кочергинский сельсовет» на 2014-2018 годы»</w:t>
      </w:r>
    </w:p>
    <w:p w:rsidR="00E26117" w:rsidRDefault="00E26117" w:rsidP="00E26117">
      <w:pPr>
        <w:snapToGrid w:val="0"/>
        <w:jc w:val="both"/>
        <w:rPr>
          <w:rFonts w:ascii="Times New Roman CYR" w:eastAsia="Times New Roman CYR" w:hAnsi="Times New Roman CYR" w:cs="Times New Roman CYR"/>
          <w:b/>
          <w:i/>
          <w:sz w:val="28"/>
          <w:szCs w:val="28"/>
        </w:rPr>
      </w:pPr>
      <w:r w:rsidRPr="00E26117">
        <w:rPr>
          <w:rFonts w:ascii="Times New Roman" w:hAnsi="Times New Roman" w:cs="Times New Roman"/>
          <w:b/>
          <w:i/>
          <w:sz w:val="28"/>
          <w:szCs w:val="28"/>
        </w:rPr>
        <w:t>-</w:t>
      </w:r>
      <w:r w:rsidRPr="00E26117">
        <w:rPr>
          <w:rFonts w:ascii="Times New Roman CYR" w:eastAsia="Times New Roman CYR" w:hAnsi="Times New Roman CYR" w:cs="Times New Roman CYR"/>
          <w:b/>
          <w:i/>
          <w:sz w:val="28"/>
          <w:szCs w:val="28"/>
        </w:rPr>
        <w:t xml:space="preserve"> Решение №</w:t>
      </w:r>
      <w:r w:rsidR="00DD6AD7">
        <w:rPr>
          <w:rFonts w:ascii="Times New Roman CYR" w:eastAsia="Times New Roman CYR" w:hAnsi="Times New Roman CYR" w:cs="Times New Roman CYR"/>
          <w:b/>
          <w:i/>
          <w:sz w:val="28"/>
          <w:szCs w:val="28"/>
        </w:rPr>
        <w:t xml:space="preserve"> </w:t>
      </w:r>
      <w:r w:rsidRPr="00E26117">
        <w:rPr>
          <w:rFonts w:ascii="Times New Roman CYR" w:eastAsia="Times New Roman CYR" w:hAnsi="Times New Roman CYR" w:cs="Times New Roman CYR"/>
          <w:b/>
          <w:i/>
          <w:sz w:val="28"/>
          <w:szCs w:val="28"/>
        </w:rPr>
        <w:t>9-19-р</w:t>
      </w:r>
      <w:proofErr w:type="gramStart"/>
      <w:r w:rsidRPr="00E26117">
        <w:rPr>
          <w:rFonts w:ascii="Times New Roman CYR" w:eastAsia="Times New Roman CYR" w:hAnsi="Times New Roman CYR" w:cs="Times New Roman CYR"/>
          <w:b/>
          <w:i/>
          <w:sz w:val="28"/>
          <w:szCs w:val="28"/>
        </w:rPr>
        <w:t xml:space="preserve"> </w:t>
      </w:r>
      <w:r w:rsidR="00DD6AD7">
        <w:rPr>
          <w:rFonts w:ascii="Times New Roman CYR" w:eastAsia="Times New Roman CYR" w:hAnsi="Times New Roman CYR" w:cs="Times New Roman CYR"/>
          <w:b/>
          <w:i/>
          <w:sz w:val="28"/>
          <w:szCs w:val="28"/>
        </w:rPr>
        <w:t>О</w:t>
      </w:r>
      <w:proofErr w:type="gramEnd"/>
      <w:r w:rsidR="00DD6AD7">
        <w:rPr>
          <w:rFonts w:ascii="Times New Roman CYR" w:eastAsia="Times New Roman CYR" w:hAnsi="Times New Roman CYR" w:cs="Times New Roman CYR"/>
          <w:b/>
          <w:i/>
          <w:sz w:val="28"/>
          <w:szCs w:val="28"/>
        </w:rPr>
        <w:t>б утверждении отчета Главы администрации Кочергинского сельсовета за 2015 г.</w:t>
      </w:r>
    </w:p>
    <w:p w:rsidR="00E26117" w:rsidRPr="00E26117" w:rsidRDefault="00E26117" w:rsidP="00E26117">
      <w:pPr>
        <w:snapToGrid w:val="0"/>
        <w:jc w:val="both"/>
        <w:rPr>
          <w:rFonts w:ascii="Times New Roman" w:hAnsi="Times New Roman" w:cs="Times New Roman"/>
          <w:b/>
          <w:i/>
          <w:sz w:val="28"/>
          <w:szCs w:val="28"/>
        </w:rPr>
      </w:pPr>
      <w:r>
        <w:rPr>
          <w:rFonts w:ascii="Times New Roman CYR" w:eastAsia="Times New Roman CYR" w:hAnsi="Times New Roman CYR" w:cs="Times New Roman CYR"/>
          <w:b/>
          <w:i/>
          <w:sz w:val="28"/>
          <w:szCs w:val="28"/>
        </w:rPr>
        <w:t>-</w:t>
      </w:r>
      <w:r w:rsidRPr="00E26117">
        <w:rPr>
          <w:rFonts w:ascii="Times New Roman CYR" w:eastAsia="Times New Roman CYR" w:hAnsi="Times New Roman CYR" w:cs="Times New Roman CYR"/>
          <w:b/>
          <w:i/>
          <w:sz w:val="28"/>
          <w:szCs w:val="28"/>
        </w:rPr>
        <w:t>Решение № 9-20-р</w:t>
      </w:r>
      <w:proofErr w:type="gramStart"/>
      <w:r w:rsidRPr="00E26117">
        <w:rPr>
          <w:rFonts w:ascii="Times New Roman CYR" w:eastAsia="Times New Roman CYR" w:hAnsi="Times New Roman CYR" w:cs="Times New Roman CYR"/>
          <w:b/>
          <w:i/>
          <w:sz w:val="28"/>
          <w:szCs w:val="28"/>
        </w:rPr>
        <w:t xml:space="preserve"> О</w:t>
      </w:r>
      <w:proofErr w:type="gramEnd"/>
      <w:r w:rsidRPr="00E26117">
        <w:rPr>
          <w:rFonts w:ascii="Times New Roman" w:hAnsi="Times New Roman" w:cs="Times New Roman"/>
          <w:b/>
          <w:i/>
          <w:sz w:val="28"/>
          <w:szCs w:val="28"/>
        </w:rPr>
        <w:t xml:space="preserve"> внесении изменений и дополнений в решение Кочергинского сельского Совета депутатов «О бюджете муниципального образования Кочергинский  сельсовет на 2016 год и плановый период 2017-2018 годов»</w:t>
      </w:r>
    </w:p>
    <w:p w:rsidR="00E26117" w:rsidRPr="00E26117" w:rsidRDefault="00E26117" w:rsidP="00A64F74">
      <w:pPr>
        <w:snapToGrid w:val="0"/>
        <w:rPr>
          <w:rFonts w:ascii="Times New Roman" w:hAnsi="Times New Roman" w:cs="Times New Roman"/>
          <w:b/>
          <w:i/>
          <w:sz w:val="28"/>
          <w:szCs w:val="28"/>
        </w:rPr>
      </w:pPr>
    </w:p>
    <w:p w:rsidR="00841AED" w:rsidRDefault="00841AED" w:rsidP="00841AED">
      <w:pPr>
        <w:spacing w:after="0" w:line="240" w:lineRule="auto"/>
        <w:jc w:val="center"/>
        <w:rPr>
          <w:rFonts w:ascii="Times New Roman" w:hAnsi="Times New Roman" w:cs="Times New Roman"/>
          <w:sz w:val="28"/>
          <w:szCs w:val="28"/>
        </w:rPr>
      </w:pPr>
    </w:p>
    <w:p w:rsidR="00FE6EBE" w:rsidRDefault="00FE6EBE" w:rsidP="00841AE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3405" cy="6889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73405" cy="688975"/>
                    </a:xfrm>
                    <a:prstGeom prst="rect">
                      <a:avLst/>
                    </a:prstGeom>
                    <a:noFill/>
                    <a:ln w="9525">
                      <a:noFill/>
                      <a:miter lim="800000"/>
                      <a:headEnd/>
                      <a:tailEnd/>
                    </a:ln>
                  </pic:spPr>
                </pic:pic>
              </a:graphicData>
            </a:graphic>
          </wp:inline>
        </w:drawing>
      </w:r>
    </w:p>
    <w:p w:rsidR="00841AED" w:rsidRDefault="00841AED" w:rsidP="00841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КОЧЕРГИНСКОГО  СЕЛЬСОВЕТА</w:t>
      </w:r>
    </w:p>
    <w:p w:rsidR="00841AED" w:rsidRDefault="00841AED" w:rsidP="00841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КУРАГИНСКОГО  РАЙОНА                                                                                             КРАСНОЯРСКОГО  КРАЯ</w:t>
      </w:r>
    </w:p>
    <w:p w:rsidR="00841AED" w:rsidRDefault="00841AED" w:rsidP="00841AED">
      <w:pPr>
        <w:spacing w:after="0" w:line="240" w:lineRule="auto"/>
        <w:jc w:val="center"/>
        <w:rPr>
          <w:rFonts w:ascii="Times New Roman" w:hAnsi="Times New Roman" w:cs="Times New Roman"/>
          <w:sz w:val="28"/>
          <w:szCs w:val="28"/>
        </w:rPr>
      </w:pPr>
    </w:p>
    <w:p w:rsidR="00A64F74" w:rsidRDefault="00FE6EBE" w:rsidP="00A64F74">
      <w:pPr>
        <w:pStyle w:val="ConsTitle"/>
        <w:jc w:val="left"/>
        <w:rPr>
          <w:sz w:val="28"/>
          <w:szCs w:val="28"/>
        </w:rPr>
      </w:pPr>
      <w:r w:rsidRPr="00CA6938">
        <w:rPr>
          <w:rFonts w:cs="Times New Roman"/>
          <w:sz w:val="28"/>
          <w:szCs w:val="28"/>
        </w:rPr>
        <w:t xml:space="preserve">                                                         </w:t>
      </w:r>
      <w:r w:rsidR="00A64F74">
        <w:rPr>
          <w:b w:val="0"/>
          <w:sz w:val="28"/>
          <w:szCs w:val="28"/>
        </w:rPr>
        <w:t xml:space="preserve">ПОСТАНОВЛЕНИЕ                  </w:t>
      </w:r>
      <w:r w:rsidR="00A64F74">
        <w:rPr>
          <w:sz w:val="28"/>
          <w:szCs w:val="28"/>
        </w:rPr>
        <w:t xml:space="preserve">         </w:t>
      </w:r>
    </w:p>
    <w:p w:rsidR="00A64F74" w:rsidRDefault="00A64F74" w:rsidP="00A64F74">
      <w:pPr>
        <w:pStyle w:val="ConsTitle"/>
        <w:jc w:val="left"/>
      </w:pPr>
    </w:p>
    <w:p w:rsidR="00A64F74" w:rsidRDefault="00A64F74" w:rsidP="00A64F74">
      <w:pPr>
        <w:pStyle w:val="ConsTitle"/>
        <w:ind w:firstLine="0"/>
        <w:jc w:val="both"/>
        <w:rPr>
          <w:b w:val="0"/>
          <w:sz w:val="28"/>
          <w:szCs w:val="28"/>
        </w:rPr>
      </w:pPr>
    </w:p>
    <w:p w:rsidR="00A64F74" w:rsidRDefault="00A64F74" w:rsidP="00A64F74">
      <w:pPr>
        <w:pStyle w:val="ConsTitle"/>
        <w:ind w:firstLine="0"/>
        <w:jc w:val="both"/>
        <w:rPr>
          <w:b w:val="0"/>
          <w:sz w:val="28"/>
          <w:szCs w:val="28"/>
        </w:rPr>
      </w:pPr>
      <w:r>
        <w:rPr>
          <w:b w:val="0"/>
          <w:sz w:val="28"/>
          <w:szCs w:val="28"/>
        </w:rPr>
        <w:t>26.05.2016                                          с. Кочергино                                            № 23-п</w:t>
      </w:r>
    </w:p>
    <w:p w:rsidR="00A64F74" w:rsidRDefault="00A64F74" w:rsidP="00A64F74">
      <w:pPr>
        <w:pStyle w:val="ConsTitle"/>
        <w:ind w:firstLine="0"/>
        <w:jc w:val="both"/>
        <w:rPr>
          <w:b w:val="0"/>
          <w:sz w:val="28"/>
          <w:szCs w:val="28"/>
          <w:shd w:val="clear" w:color="auto" w:fill="FFFF00"/>
        </w:rPr>
      </w:pPr>
    </w:p>
    <w:tbl>
      <w:tblPr>
        <w:tblW w:w="0" w:type="auto"/>
        <w:tblLayout w:type="fixed"/>
        <w:tblLook w:val="0000"/>
      </w:tblPr>
      <w:tblGrid>
        <w:gridCol w:w="5339"/>
        <w:gridCol w:w="4799"/>
      </w:tblGrid>
      <w:tr w:rsidR="00A64F74" w:rsidRPr="00A64F74" w:rsidTr="00160939">
        <w:tc>
          <w:tcPr>
            <w:tcW w:w="5339" w:type="dxa"/>
          </w:tcPr>
          <w:p w:rsidR="00A64F74" w:rsidRPr="00A64F74" w:rsidRDefault="00A64F74" w:rsidP="00160939">
            <w:pPr>
              <w:snapToGrid w:val="0"/>
              <w:rPr>
                <w:rFonts w:ascii="Times New Roman" w:hAnsi="Times New Roman" w:cs="Times New Roman"/>
                <w:sz w:val="20"/>
                <w:szCs w:val="20"/>
              </w:rPr>
            </w:pPr>
            <w:r w:rsidRPr="00A64F74">
              <w:rPr>
                <w:rFonts w:ascii="Times New Roman" w:hAnsi="Times New Roman" w:cs="Times New Roman"/>
                <w:sz w:val="20"/>
                <w:szCs w:val="20"/>
              </w:rPr>
              <w:t>О внесении изменений в постановление от 14.11.2013 № 35-п «Об утверждении муниципальной программы «Развитие муниципального образования Кочергинский сельсовет» на 2014-2018 годы»</w:t>
            </w:r>
          </w:p>
          <w:p w:rsidR="00A64F74" w:rsidRPr="00A64F74" w:rsidRDefault="00A64F74" w:rsidP="00160939">
            <w:pPr>
              <w:pStyle w:val="ConsTitle"/>
              <w:ind w:firstLine="0"/>
              <w:jc w:val="left"/>
              <w:rPr>
                <w:rFonts w:cs="Times New Roman"/>
                <w:b w:val="0"/>
                <w:sz w:val="20"/>
                <w:szCs w:val="20"/>
              </w:rPr>
            </w:pPr>
          </w:p>
        </w:tc>
        <w:tc>
          <w:tcPr>
            <w:tcW w:w="4799" w:type="dxa"/>
          </w:tcPr>
          <w:p w:rsidR="00A64F74" w:rsidRPr="00A64F74" w:rsidRDefault="00A64F74" w:rsidP="00160939">
            <w:pPr>
              <w:pStyle w:val="ConsTitle"/>
              <w:snapToGrid w:val="0"/>
              <w:ind w:firstLine="0"/>
              <w:jc w:val="both"/>
              <w:rPr>
                <w:rFonts w:cs="Times New Roman"/>
                <w:b w:val="0"/>
                <w:sz w:val="20"/>
                <w:szCs w:val="20"/>
              </w:rPr>
            </w:pPr>
          </w:p>
          <w:p w:rsidR="00A64F74" w:rsidRPr="00A64F74" w:rsidRDefault="00A64F74" w:rsidP="00160939">
            <w:pPr>
              <w:pStyle w:val="ConsTitle"/>
              <w:snapToGrid w:val="0"/>
              <w:ind w:firstLine="0"/>
              <w:jc w:val="both"/>
              <w:rPr>
                <w:rFonts w:cs="Times New Roman"/>
                <w:b w:val="0"/>
                <w:sz w:val="20"/>
                <w:szCs w:val="20"/>
              </w:rPr>
            </w:pPr>
          </w:p>
        </w:tc>
      </w:tr>
    </w:tbl>
    <w:p w:rsidR="00A64F74" w:rsidRPr="00A64F74" w:rsidRDefault="00A64F74" w:rsidP="00A64F74">
      <w:pPr>
        <w:ind w:firstLine="680"/>
        <w:jc w:val="both"/>
        <w:rPr>
          <w:rFonts w:ascii="Times New Roman" w:hAnsi="Times New Roman" w:cs="Times New Roman"/>
          <w:sz w:val="20"/>
          <w:szCs w:val="20"/>
        </w:rPr>
      </w:pPr>
      <w:proofErr w:type="gramStart"/>
      <w:r w:rsidRPr="00A64F74">
        <w:rPr>
          <w:rFonts w:ascii="Times New Roman" w:hAnsi="Times New Roman" w:cs="Times New Roman"/>
          <w:sz w:val="20"/>
          <w:szCs w:val="20"/>
        </w:rPr>
        <w:t xml:space="preserve">В соответствии со статьёй 179 Бюджетного кодекса Российской Федерации, решением Кочергинского сельского Совета депутатов от 27.09.2013  № 43-115-р «Об утверждении Положения о бюджетном процессе в МО Кочергинский сельсовет», постановлением администрации Кочергинского сельсовета от 21.10.2013 № 28-п «Об утверждении Порядка принятия решений о разработке муниципальных программ Кочергинского сельсовета, их формирования и реализации», руководствуясь статьёй 29 Устава муниципального образования Кочергинский сельсовет, </w:t>
      </w:r>
      <w:proofErr w:type="gramEnd"/>
    </w:p>
    <w:p w:rsidR="00A64F74" w:rsidRPr="00A64F74" w:rsidRDefault="00A64F74" w:rsidP="00A64F74">
      <w:pPr>
        <w:ind w:firstLine="680"/>
        <w:jc w:val="both"/>
        <w:rPr>
          <w:rFonts w:ascii="Times New Roman" w:hAnsi="Times New Roman" w:cs="Times New Roman"/>
          <w:sz w:val="20"/>
          <w:szCs w:val="20"/>
        </w:rPr>
      </w:pPr>
      <w:r w:rsidRPr="00A64F74">
        <w:rPr>
          <w:rFonts w:ascii="Times New Roman" w:hAnsi="Times New Roman" w:cs="Times New Roman"/>
          <w:sz w:val="20"/>
          <w:szCs w:val="20"/>
        </w:rPr>
        <w:t xml:space="preserve">ПОСТАНОВЛЯЮ: </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1. Внести в постановление администрации Кочергинского сельсовета от 14.11.2013 № 35-п «Об утверждении муниципальной программы «Развитие муниципального образования Кочергинский сельсовет» на 2014-2018 годы»  </w:t>
      </w:r>
      <w:proofErr w:type="gramStart"/>
      <w:r w:rsidRPr="00A64F74">
        <w:rPr>
          <w:rFonts w:ascii="Times New Roman" w:hAnsi="Times New Roman" w:cs="Times New Roman"/>
          <w:sz w:val="20"/>
          <w:szCs w:val="20"/>
        </w:rPr>
        <w:t xml:space="preserve">( </w:t>
      </w:r>
      <w:proofErr w:type="gramEnd"/>
      <w:r w:rsidRPr="00A64F74">
        <w:rPr>
          <w:rFonts w:ascii="Times New Roman" w:hAnsi="Times New Roman" w:cs="Times New Roman"/>
          <w:sz w:val="20"/>
          <w:szCs w:val="20"/>
        </w:rPr>
        <w:t>в редакции от 13.04.2016 № 16а-п) следующие изменения:</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в приложении к постановлению администрации Кочергинского сельсовета от 14.11.2013 № 35-п «Об утверждении муниципальной программы «Развитие муниципального образования Кочергинский сельсовет» на 2014-2018 годы»:</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в разделе «Паспорт муниципальной программы «Развитие муниципального образования Кочергинский сельсовет» на 2014-2018 годы»:</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строку «Информация по ресурсному обеспечению муниципальной программы, в том числе в разбивке по источникам финансирования по годам реализации программы» изложить в новой редакции»:</w:t>
      </w:r>
    </w:p>
    <w:tbl>
      <w:tblPr>
        <w:tblW w:w="0" w:type="auto"/>
        <w:tblInd w:w="46" w:type="dxa"/>
        <w:tblLayout w:type="fixed"/>
        <w:tblCellMar>
          <w:top w:w="55" w:type="dxa"/>
          <w:left w:w="55" w:type="dxa"/>
          <w:bottom w:w="55" w:type="dxa"/>
          <w:right w:w="55" w:type="dxa"/>
        </w:tblCellMar>
        <w:tblLook w:val="0000"/>
      </w:tblPr>
      <w:tblGrid>
        <w:gridCol w:w="192"/>
        <w:gridCol w:w="2748"/>
        <w:gridCol w:w="6660"/>
        <w:gridCol w:w="360"/>
      </w:tblGrid>
      <w:tr w:rsidR="00A64F74" w:rsidRPr="00A64F74" w:rsidTr="00160939">
        <w:trPr>
          <w:trHeight w:val="1185"/>
        </w:trPr>
        <w:tc>
          <w:tcPr>
            <w:tcW w:w="192" w:type="dxa"/>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w:t>
            </w:r>
          </w:p>
        </w:tc>
        <w:tc>
          <w:tcPr>
            <w:tcW w:w="2748" w:type="dxa"/>
            <w:tcBorders>
              <w:top w:val="single" w:sz="1" w:space="0" w:color="000000"/>
              <w:left w:val="single" w:sz="1" w:space="0" w:color="000000"/>
              <w:bottom w:val="single" w:sz="1" w:space="0" w:color="000000"/>
            </w:tcBorders>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Информация по ресурсному обеспечению программы, в том числе в разбивке по источникам финансирования по годам реализации программы</w:t>
            </w:r>
          </w:p>
        </w:tc>
        <w:tc>
          <w:tcPr>
            <w:tcW w:w="6660" w:type="dxa"/>
            <w:tcBorders>
              <w:top w:val="single" w:sz="1" w:space="0" w:color="000000"/>
              <w:left w:val="single" w:sz="1" w:space="0" w:color="000000"/>
              <w:bottom w:val="single" w:sz="1" w:space="0" w:color="000000"/>
            </w:tcBorders>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Всего средств на реализацию программы: 3 355,353  тыс. рублей, в т.ч. по годам:</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675,985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979,603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1 186,685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256,540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256,540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lastRenderedPageBreak/>
              <w:t>В том числе:</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 бюджета МО Кочергинский сельсовет: 1 944,742 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579,422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449,081тыс.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528,158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194,04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194,04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средства дорожного фонда -355,943 тыс. рублей, из них:</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2014 году – 65,246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2015 году – 50,100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2016 году – 115,597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2017 году – 62,500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2018 году – 62,500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средств районного бюджета: 59,250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31,317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24,014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- 3,919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______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w:t>
            </w:r>
            <w:proofErr w:type="gramStart"/>
            <w:r w:rsidRPr="00A64F74">
              <w:rPr>
                <w:rFonts w:ascii="Times New Roman" w:hAnsi="Times New Roman" w:cs="Times New Roman"/>
                <w:sz w:val="20"/>
                <w:szCs w:val="20"/>
              </w:rPr>
              <w:t>дств кр</w:t>
            </w:r>
            <w:proofErr w:type="gramEnd"/>
            <w:r w:rsidRPr="00A64F74">
              <w:rPr>
                <w:rFonts w:ascii="Times New Roman" w:hAnsi="Times New Roman" w:cs="Times New Roman"/>
                <w:sz w:val="20"/>
                <w:szCs w:val="20"/>
              </w:rPr>
              <w:t>аевого бюджета: 974,408тыс.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________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456,408тыс.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539,011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 xml:space="preserve">2018 год – </w:t>
            </w:r>
            <w:proofErr w:type="spellStart"/>
            <w:r w:rsidRPr="00A64F74">
              <w:rPr>
                <w:rFonts w:ascii="Times New Roman" w:hAnsi="Times New Roman" w:cs="Times New Roman"/>
                <w:sz w:val="20"/>
                <w:szCs w:val="20"/>
              </w:rPr>
              <w:t>____тыс</w:t>
            </w:r>
            <w:proofErr w:type="spellEnd"/>
            <w:r w:rsidRPr="00A64F74">
              <w:rPr>
                <w:rFonts w:ascii="Times New Roman" w:hAnsi="Times New Roman" w:cs="Times New Roman"/>
                <w:sz w:val="20"/>
                <w:szCs w:val="20"/>
              </w:rPr>
              <w:t>. рублей.</w:t>
            </w:r>
          </w:p>
        </w:tc>
        <w:tc>
          <w:tcPr>
            <w:tcW w:w="360" w:type="dxa"/>
            <w:tcBorders>
              <w:left w:val="single" w:sz="1" w:space="0" w:color="000000"/>
            </w:tcBorders>
          </w:tcPr>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r w:rsidRPr="00A64F74">
              <w:rPr>
                <w:rFonts w:ascii="Times New Roman" w:hAnsi="Times New Roman" w:cs="Times New Roman"/>
                <w:sz w:val="20"/>
                <w:szCs w:val="20"/>
              </w:rPr>
              <w:t>»;</w:t>
            </w:r>
          </w:p>
        </w:tc>
      </w:tr>
    </w:tbl>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lastRenderedPageBreak/>
        <w:t>Строку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Кочергинский сельсовет» изложить в новой редакции»:</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Всего средств на реализацию программы: 3 355,353 тыс. рублей, в т.ч. по годам:</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- 675,985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979,603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1 186,685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256,540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lastRenderedPageBreak/>
        <w:t>2018 год – 256,540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том числе:</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 бюджета МО Кочергинский сельсовет</w:t>
      </w:r>
      <w:proofErr w:type="gramStart"/>
      <w:r w:rsidRPr="00A64F74">
        <w:rPr>
          <w:rFonts w:ascii="Times New Roman" w:hAnsi="Times New Roman" w:cs="Times New Roman"/>
          <w:sz w:val="20"/>
          <w:szCs w:val="20"/>
        </w:rPr>
        <w:t xml:space="preserve"> :</w:t>
      </w:r>
      <w:proofErr w:type="gramEnd"/>
      <w:r w:rsidRPr="00A64F74">
        <w:rPr>
          <w:rFonts w:ascii="Times New Roman" w:hAnsi="Times New Roman" w:cs="Times New Roman"/>
          <w:sz w:val="20"/>
          <w:szCs w:val="20"/>
        </w:rPr>
        <w:t xml:space="preserve"> 1 944,742 тыс. рублей, в т.ч.:</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579,422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449,081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528,158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194,040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194,040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средства дорожного фонда -355,943 тыс. рублей, из них:</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2014 году – 65,246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2015 году – 50,100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2016 году – 115,597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2017 году – 62,500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2018 году – 62,500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средств районного бюджета: 59,250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т.ч.:</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31,317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24,014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3,919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_______ тыс. рублей,</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w:t>
      </w:r>
      <w:proofErr w:type="gramStart"/>
      <w:r w:rsidRPr="00A64F74">
        <w:rPr>
          <w:rFonts w:ascii="Times New Roman" w:hAnsi="Times New Roman" w:cs="Times New Roman"/>
          <w:sz w:val="20"/>
          <w:szCs w:val="20"/>
        </w:rPr>
        <w:t>дств кр</w:t>
      </w:r>
      <w:proofErr w:type="gramEnd"/>
      <w:r w:rsidRPr="00A64F74">
        <w:rPr>
          <w:rFonts w:ascii="Times New Roman" w:hAnsi="Times New Roman" w:cs="Times New Roman"/>
          <w:sz w:val="20"/>
          <w:szCs w:val="20"/>
        </w:rPr>
        <w:t>аевого бюджета: 995,419 тыс. рублей, в т.ч.:</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________ тыс. рублей, </w:t>
      </w:r>
    </w:p>
    <w:p w:rsidR="00A64F74" w:rsidRPr="00A64F74" w:rsidRDefault="00A64F74" w:rsidP="00A64F74">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456,408 тыс. рублей, </w:t>
      </w:r>
    </w:p>
    <w:p w:rsidR="00A64F74" w:rsidRPr="00A64F74" w:rsidRDefault="00A64F74" w:rsidP="00A64F74">
      <w:pPr>
        <w:tabs>
          <w:tab w:val="left" w:pos="3054"/>
          <w:tab w:val="left" w:pos="3338"/>
        </w:tabs>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год- 539,011 тыс. рублей,</w:t>
      </w:r>
    </w:p>
    <w:p w:rsidR="00A64F74" w:rsidRPr="00A64F74" w:rsidRDefault="00A64F74" w:rsidP="00A64F74">
      <w:pPr>
        <w:tabs>
          <w:tab w:val="left" w:pos="3054"/>
          <w:tab w:val="left" w:pos="3338"/>
        </w:tabs>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A64F74">
      <w:pPr>
        <w:tabs>
          <w:tab w:val="left" w:pos="3054"/>
          <w:tab w:val="left" w:pos="3338"/>
        </w:tabs>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______ тыс. рулей.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 xml:space="preserve">Информацию о ресурсном обеспечении и прогнозной оценке расходов на реализацию целей программы с учетом источников финансирования </w:t>
      </w:r>
      <w:proofErr w:type="gramStart"/>
      <w:r w:rsidRPr="00A64F74">
        <w:rPr>
          <w:rFonts w:ascii="Times New Roman" w:hAnsi="Times New Roman" w:cs="Times New Roman"/>
          <w:sz w:val="20"/>
          <w:szCs w:val="20"/>
        </w:rPr>
        <w:t>представлена</w:t>
      </w:r>
      <w:proofErr w:type="gramEnd"/>
      <w:r w:rsidRPr="00A64F74">
        <w:rPr>
          <w:rFonts w:ascii="Times New Roman" w:hAnsi="Times New Roman" w:cs="Times New Roman"/>
          <w:sz w:val="20"/>
          <w:szCs w:val="20"/>
        </w:rPr>
        <w:t xml:space="preserve"> в приложении № 5 к программе.»</w:t>
      </w:r>
    </w:p>
    <w:p w:rsidR="00A64F74" w:rsidRPr="00A64F74" w:rsidRDefault="00A64F74" w:rsidP="00A64F74">
      <w:pPr>
        <w:ind w:firstLine="708"/>
        <w:rPr>
          <w:rFonts w:ascii="Times New Roman" w:hAnsi="Times New Roman" w:cs="Times New Roman"/>
          <w:sz w:val="20"/>
          <w:szCs w:val="20"/>
        </w:rPr>
      </w:pPr>
      <w:r w:rsidRPr="00A64F74">
        <w:rPr>
          <w:rFonts w:ascii="Times New Roman" w:hAnsi="Times New Roman" w:cs="Times New Roman"/>
          <w:sz w:val="20"/>
          <w:szCs w:val="20"/>
        </w:rPr>
        <w:t>в приложении № 1 к муниципальной программе «Развитие муниципального образования Кочергинский сельсовет» на 2014-2017 годы»:</w:t>
      </w:r>
    </w:p>
    <w:p w:rsidR="00A64F74" w:rsidRPr="00A64F74" w:rsidRDefault="00A64F74" w:rsidP="00A64F74">
      <w:pPr>
        <w:ind w:firstLine="708"/>
        <w:rPr>
          <w:rFonts w:ascii="Times New Roman" w:hAnsi="Times New Roman" w:cs="Times New Roman"/>
          <w:sz w:val="20"/>
          <w:szCs w:val="20"/>
        </w:rPr>
      </w:pPr>
      <w:r w:rsidRPr="00A64F74">
        <w:rPr>
          <w:rFonts w:ascii="Times New Roman" w:hAnsi="Times New Roman" w:cs="Times New Roman"/>
          <w:sz w:val="20"/>
          <w:szCs w:val="20"/>
        </w:rPr>
        <w:t>в разделе «Паспорт подпрограммы»:</w:t>
      </w:r>
    </w:p>
    <w:p w:rsidR="00A64F74" w:rsidRPr="00A64F74" w:rsidRDefault="00A64F74" w:rsidP="00A64F74">
      <w:pPr>
        <w:ind w:firstLine="708"/>
        <w:rPr>
          <w:rFonts w:ascii="Times New Roman" w:hAnsi="Times New Roman" w:cs="Times New Roman"/>
          <w:sz w:val="20"/>
          <w:szCs w:val="20"/>
        </w:rPr>
      </w:pPr>
      <w:r w:rsidRPr="00A64F74">
        <w:rPr>
          <w:rFonts w:ascii="Times New Roman" w:hAnsi="Times New Roman" w:cs="Times New Roman"/>
          <w:sz w:val="20"/>
          <w:szCs w:val="20"/>
        </w:rPr>
        <w:t>строку « Объёмы и источники финансирования Подпрограммы» изложить в новой редакции:</w:t>
      </w:r>
    </w:p>
    <w:tbl>
      <w:tblPr>
        <w:tblW w:w="0" w:type="auto"/>
        <w:tblInd w:w="46" w:type="dxa"/>
        <w:tblLayout w:type="fixed"/>
        <w:tblCellMar>
          <w:top w:w="55" w:type="dxa"/>
          <w:left w:w="55" w:type="dxa"/>
          <w:bottom w:w="55" w:type="dxa"/>
          <w:right w:w="55" w:type="dxa"/>
        </w:tblCellMar>
        <w:tblLook w:val="0000"/>
      </w:tblPr>
      <w:tblGrid>
        <w:gridCol w:w="192"/>
        <w:gridCol w:w="2748"/>
        <w:gridCol w:w="6660"/>
        <w:gridCol w:w="360"/>
      </w:tblGrid>
      <w:tr w:rsidR="00A64F74" w:rsidRPr="00A64F74" w:rsidTr="00160939">
        <w:trPr>
          <w:trHeight w:val="1185"/>
        </w:trPr>
        <w:tc>
          <w:tcPr>
            <w:tcW w:w="192" w:type="dxa"/>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lastRenderedPageBreak/>
              <w:t>«</w:t>
            </w:r>
          </w:p>
        </w:tc>
        <w:tc>
          <w:tcPr>
            <w:tcW w:w="2748" w:type="dxa"/>
            <w:tcBorders>
              <w:top w:val="single" w:sz="1" w:space="0" w:color="000000"/>
              <w:left w:val="single" w:sz="1" w:space="0" w:color="000000"/>
              <w:bottom w:val="single" w:sz="1" w:space="0" w:color="000000"/>
            </w:tcBorders>
          </w:tcPr>
          <w:p w:rsidR="00A64F74" w:rsidRPr="00A64F74" w:rsidRDefault="00A64F74" w:rsidP="00160939">
            <w:pPr>
              <w:tabs>
                <w:tab w:val="left" w:pos="1418"/>
              </w:tabs>
              <w:autoSpaceDE w:val="0"/>
              <w:snapToGrid w:val="0"/>
              <w:rPr>
                <w:rFonts w:ascii="Times New Roman" w:hAnsi="Times New Roman" w:cs="Times New Roman"/>
                <w:sz w:val="20"/>
                <w:szCs w:val="20"/>
              </w:rPr>
            </w:pPr>
            <w:r w:rsidRPr="00A64F74">
              <w:rPr>
                <w:rFonts w:ascii="Times New Roman" w:hAnsi="Times New Roman" w:cs="Times New Roman"/>
                <w:sz w:val="20"/>
                <w:szCs w:val="20"/>
              </w:rPr>
              <w:t>Объемы и источники финансирования Подпрограммы</w:t>
            </w:r>
          </w:p>
        </w:tc>
        <w:tc>
          <w:tcPr>
            <w:tcW w:w="6660" w:type="dxa"/>
            <w:tcBorders>
              <w:top w:val="single" w:sz="1" w:space="0" w:color="000000"/>
              <w:left w:val="single" w:sz="1" w:space="0" w:color="000000"/>
              <w:bottom w:val="single" w:sz="1" w:space="0" w:color="000000"/>
            </w:tcBorders>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Всего средств на реализацию подпрограммы: 3 157,910  тыс. рублей, в т.ч. по годам:</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642,893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889,962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1 111,975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256,540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256,540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том числе:</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 бюджета МО Кочергинский сельсовет: 1 768,310 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546,330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359,441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474,459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194,04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год – 194,04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средства дорожного фонда -355,943 тыс. рублей, из них:</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2014 году – 65,246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в 2015 году – 50,100тыс.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2016 году – 115,597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2017 году – 62,500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2018 году – 62,500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средств районного бюджета: 59,250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31,317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24,014тыс.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3,919 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2018 год – _____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w:t>
            </w:r>
            <w:proofErr w:type="gramStart"/>
            <w:r w:rsidRPr="00A64F74">
              <w:rPr>
                <w:rFonts w:ascii="Times New Roman" w:hAnsi="Times New Roman" w:cs="Times New Roman"/>
                <w:sz w:val="20"/>
                <w:szCs w:val="20"/>
              </w:rPr>
              <w:t>дств кр</w:t>
            </w:r>
            <w:proofErr w:type="gramEnd"/>
            <w:r w:rsidRPr="00A64F74">
              <w:rPr>
                <w:rFonts w:ascii="Times New Roman" w:hAnsi="Times New Roman" w:cs="Times New Roman"/>
                <w:sz w:val="20"/>
                <w:szCs w:val="20"/>
              </w:rPr>
              <w:t>аевого бюджета: 974,408тыс.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________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456,408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518,000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 xml:space="preserve">2018 год – </w:t>
            </w:r>
            <w:proofErr w:type="spellStart"/>
            <w:r w:rsidRPr="00A64F74">
              <w:rPr>
                <w:rFonts w:ascii="Times New Roman" w:hAnsi="Times New Roman" w:cs="Times New Roman"/>
                <w:sz w:val="20"/>
                <w:szCs w:val="20"/>
              </w:rPr>
              <w:t>____тыс</w:t>
            </w:r>
            <w:proofErr w:type="spellEnd"/>
            <w:r w:rsidRPr="00A64F74">
              <w:rPr>
                <w:rFonts w:ascii="Times New Roman" w:hAnsi="Times New Roman" w:cs="Times New Roman"/>
                <w:sz w:val="20"/>
                <w:szCs w:val="20"/>
              </w:rPr>
              <w:t>. рублей.</w:t>
            </w:r>
          </w:p>
        </w:tc>
        <w:tc>
          <w:tcPr>
            <w:tcW w:w="360" w:type="dxa"/>
            <w:tcBorders>
              <w:left w:val="single" w:sz="1" w:space="0" w:color="000000"/>
            </w:tcBorders>
          </w:tcPr>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r w:rsidRPr="00A64F74">
              <w:rPr>
                <w:rFonts w:ascii="Times New Roman" w:hAnsi="Times New Roman" w:cs="Times New Roman"/>
                <w:sz w:val="20"/>
                <w:szCs w:val="20"/>
              </w:rPr>
              <w:t>»;</w:t>
            </w:r>
          </w:p>
        </w:tc>
      </w:tr>
    </w:tbl>
    <w:p w:rsidR="00A64F74" w:rsidRPr="00A64F74" w:rsidRDefault="00A64F74" w:rsidP="00A64F74">
      <w:pPr>
        <w:ind w:firstLine="708"/>
        <w:jc w:val="both"/>
        <w:rPr>
          <w:rFonts w:ascii="Times New Roman" w:hAnsi="Times New Roman" w:cs="Times New Roman"/>
          <w:sz w:val="20"/>
          <w:szCs w:val="20"/>
        </w:rPr>
      </w:pP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раздел 2.7. «Обоснование финансовых, материальных и трудовых затрат» изложить в новой редакции:</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 Источником финансирования мероприятий подпрограммы являются средства местного бюджета </w:t>
      </w:r>
      <w:proofErr w:type="gramStart"/>
      <w:r w:rsidRPr="00A64F74">
        <w:rPr>
          <w:rFonts w:ascii="Times New Roman" w:hAnsi="Times New Roman" w:cs="Times New Roman"/>
          <w:sz w:val="20"/>
          <w:szCs w:val="20"/>
        </w:rPr>
        <w:t xml:space="preserve">( </w:t>
      </w:r>
      <w:proofErr w:type="gramEnd"/>
      <w:r w:rsidRPr="00A64F74">
        <w:rPr>
          <w:rFonts w:ascii="Times New Roman" w:hAnsi="Times New Roman" w:cs="Times New Roman"/>
          <w:sz w:val="20"/>
          <w:szCs w:val="20"/>
        </w:rPr>
        <w:t>в том числе муниципального дорожного фонда Кочергинского сельсовета), включая субсидии краевого бюджета и иные межбюджетные трансферты из районного бюджета.</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Общий объём финансирования подпрограммы составляет 3 157,910 тыс. рублей, из них</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 за счет средств местного бюджета – 1 768,310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 xml:space="preserve">ублей, </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за счет средств муниципального дорожного фонда Кочергинского сельсовета – 355,943тыс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 xml:space="preserve">ублей, </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за счет средств районного бюджета – 59,250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 xml:space="preserve">ублей, </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за счет средств краевого бюджета – 974,408тыс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в том числе по годам:</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2014 году – 642,893 тыс. рублей, из них: за счет средств местного бюджета – 546,330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муниципального дорожного фонда Кочергинского сельсовета – 65,246 тыс.рублей, за счет средств районного бюджета – 31,317 тыс.рублей, за счет средств краевого бюджета – 0,000 тыс.рублей;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2015 году – 889,962 тыс. рублей, из них: за счет средств местного бюджета – 359,441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муниципального дорожного фонда Кочергинского сельсовета – 50,100 тыс.рублей, за счет средств районного бюджета – 24,014 тыс.рублей, за счет средств краевого бюджета – 456,408 тыс.рублей;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2016 году – 1 111,975 тыс. рублей, из них: за счет средств местного бюджета – 474,459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муниципального дорожного фонда Кочергинского сельсовета – 115,597 тыс.рублей, за счет средств районного бюджета – 3,919 тыс.рублей, за счет средств краевого бюджета – 518,000 тыс.рублей;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2017 году – 256,54 тыс. рублей, из них: за счет средств местного бюджета – 194,04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муниципального дорожного фонда Кочергинского сельсовета – 62,500 тыс.рублей, за счет средств районного бюджета – 0,000тыс.рублей, за счет средств краевого бюджета – 0,000 тыс.рублей;</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в 2018 году – 256,54 тыс. рублей, из них: за счет средств местного бюджета – 194,04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муниципального дорожного фонда Кочергинского сельсовета – 62,500 тыс.рублей, за счет средств районного бюджета – 0,000тыс.рублей, за счет средств краевого бюджета – 0,000 тыс.рублей.»</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в приложении № 2 к муниципальной программе «Развитие муниципального образования Кочергинский сельсовет» на 2014-2018 годы»:</w:t>
      </w:r>
    </w:p>
    <w:p w:rsidR="00A64F74" w:rsidRPr="00A64F74" w:rsidRDefault="00A64F74" w:rsidP="00A64F74">
      <w:pPr>
        <w:ind w:firstLine="708"/>
        <w:rPr>
          <w:rFonts w:ascii="Times New Roman" w:hAnsi="Times New Roman" w:cs="Times New Roman"/>
          <w:sz w:val="20"/>
          <w:szCs w:val="20"/>
        </w:rPr>
      </w:pPr>
      <w:r w:rsidRPr="00A64F74">
        <w:rPr>
          <w:rFonts w:ascii="Times New Roman" w:hAnsi="Times New Roman" w:cs="Times New Roman"/>
          <w:sz w:val="20"/>
          <w:szCs w:val="20"/>
        </w:rPr>
        <w:t>в разделе «Паспорт подпрограммы»:</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строку « Объёмы и источники финансирования Подпрограммы» изложить в новой редакции:</w:t>
      </w:r>
    </w:p>
    <w:tbl>
      <w:tblPr>
        <w:tblW w:w="0" w:type="auto"/>
        <w:tblInd w:w="46" w:type="dxa"/>
        <w:tblLayout w:type="fixed"/>
        <w:tblCellMar>
          <w:top w:w="55" w:type="dxa"/>
          <w:left w:w="55" w:type="dxa"/>
          <w:bottom w:w="55" w:type="dxa"/>
          <w:right w:w="55" w:type="dxa"/>
        </w:tblCellMar>
        <w:tblLook w:val="0000"/>
      </w:tblPr>
      <w:tblGrid>
        <w:gridCol w:w="192"/>
        <w:gridCol w:w="2748"/>
        <w:gridCol w:w="6660"/>
        <w:gridCol w:w="360"/>
      </w:tblGrid>
      <w:tr w:rsidR="00A64F74" w:rsidRPr="00A64F74" w:rsidTr="00160939">
        <w:trPr>
          <w:trHeight w:val="1185"/>
        </w:trPr>
        <w:tc>
          <w:tcPr>
            <w:tcW w:w="192" w:type="dxa"/>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w:t>
            </w:r>
          </w:p>
        </w:tc>
        <w:tc>
          <w:tcPr>
            <w:tcW w:w="2748" w:type="dxa"/>
            <w:tcBorders>
              <w:top w:val="single" w:sz="1" w:space="0" w:color="000000"/>
              <w:left w:val="single" w:sz="1" w:space="0" w:color="000000"/>
              <w:bottom w:val="single" w:sz="1" w:space="0" w:color="000000"/>
            </w:tcBorders>
          </w:tcPr>
          <w:p w:rsidR="00A64F74" w:rsidRPr="00A64F74" w:rsidRDefault="00A64F74" w:rsidP="00160939">
            <w:pPr>
              <w:tabs>
                <w:tab w:val="left" w:pos="1418"/>
              </w:tabs>
              <w:autoSpaceDE w:val="0"/>
              <w:snapToGrid w:val="0"/>
              <w:rPr>
                <w:rFonts w:ascii="Times New Roman" w:hAnsi="Times New Roman" w:cs="Times New Roman"/>
                <w:sz w:val="20"/>
                <w:szCs w:val="20"/>
              </w:rPr>
            </w:pPr>
            <w:r w:rsidRPr="00A64F74">
              <w:rPr>
                <w:rFonts w:ascii="Times New Roman" w:hAnsi="Times New Roman" w:cs="Times New Roman"/>
                <w:sz w:val="20"/>
                <w:szCs w:val="20"/>
              </w:rPr>
              <w:t>Объемы и источники финансирования Подпрограммы</w:t>
            </w:r>
          </w:p>
        </w:tc>
        <w:tc>
          <w:tcPr>
            <w:tcW w:w="6660" w:type="dxa"/>
            <w:tcBorders>
              <w:top w:val="single" w:sz="1" w:space="0" w:color="000000"/>
              <w:left w:val="single" w:sz="1" w:space="0" w:color="000000"/>
              <w:bottom w:val="single" w:sz="1" w:space="0" w:color="000000"/>
            </w:tcBorders>
          </w:tcPr>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Всего средств на реализацию подпрограммы: 197,443 тыс. рублей, в т.ч. по годам:</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33,092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89,641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74,710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w:t>
            </w:r>
            <w:proofErr w:type="gramStart"/>
            <w:r w:rsidRPr="00A64F74">
              <w:rPr>
                <w:rFonts w:ascii="Times New Roman" w:hAnsi="Times New Roman" w:cs="Times New Roman"/>
                <w:sz w:val="20"/>
                <w:szCs w:val="20"/>
              </w:rPr>
              <w:t xml:space="preserve"> – ___-___ </w:t>
            </w:r>
            <w:proofErr w:type="gramEnd"/>
            <w:r w:rsidRPr="00A64F74">
              <w:rPr>
                <w:rFonts w:ascii="Times New Roman" w:hAnsi="Times New Roman" w:cs="Times New Roman"/>
                <w:sz w:val="20"/>
                <w:szCs w:val="20"/>
              </w:rPr>
              <w:t>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2018 год</w:t>
            </w:r>
            <w:proofErr w:type="gramStart"/>
            <w:r w:rsidRPr="00A64F74">
              <w:rPr>
                <w:rFonts w:ascii="Times New Roman" w:hAnsi="Times New Roman" w:cs="Times New Roman"/>
                <w:sz w:val="20"/>
                <w:szCs w:val="20"/>
              </w:rPr>
              <w:t xml:space="preserve"> – ___-___ </w:t>
            </w:r>
            <w:proofErr w:type="gramEnd"/>
            <w:r w:rsidRPr="00A64F74">
              <w:rPr>
                <w:rFonts w:ascii="Times New Roman" w:hAnsi="Times New Roman" w:cs="Times New Roman"/>
                <w:sz w:val="20"/>
                <w:szCs w:val="20"/>
              </w:rPr>
              <w:t>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В том числе:</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средств бюджета МО Кочергинский сельсовет: 176,432 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lastRenderedPageBreak/>
              <w:t xml:space="preserve">2014 год – 33,092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89,641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53,699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w:t>
            </w:r>
            <w:proofErr w:type="gramStart"/>
            <w:r w:rsidRPr="00A64F74">
              <w:rPr>
                <w:rFonts w:ascii="Times New Roman" w:hAnsi="Times New Roman" w:cs="Times New Roman"/>
                <w:sz w:val="20"/>
                <w:szCs w:val="20"/>
              </w:rPr>
              <w:t xml:space="preserve"> – ___-___ </w:t>
            </w:r>
            <w:proofErr w:type="gramEnd"/>
            <w:r w:rsidRPr="00A64F74">
              <w:rPr>
                <w:rFonts w:ascii="Times New Roman" w:hAnsi="Times New Roman" w:cs="Times New Roman"/>
                <w:sz w:val="20"/>
                <w:szCs w:val="20"/>
              </w:rPr>
              <w:t>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2018 сре</w:t>
            </w:r>
            <w:proofErr w:type="gramStart"/>
            <w:r w:rsidRPr="00A64F74">
              <w:rPr>
                <w:rFonts w:ascii="Times New Roman" w:hAnsi="Times New Roman" w:cs="Times New Roman"/>
                <w:sz w:val="20"/>
                <w:szCs w:val="20"/>
              </w:rPr>
              <w:t>дств кр</w:t>
            </w:r>
            <w:proofErr w:type="gramEnd"/>
            <w:r w:rsidRPr="00A64F74">
              <w:rPr>
                <w:rFonts w:ascii="Times New Roman" w:hAnsi="Times New Roman" w:cs="Times New Roman"/>
                <w:sz w:val="20"/>
                <w:szCs w:val="20"/>
              </w:rPr>
              <w:t>аевого бюджета: 21,011тыс. рублей, в т.ч.:</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2014 год - ________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 xml:space="preserve">2015 год — _______ тыс. рублей, </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2016 год — 21,011 тыс. рублей,</w:t>
            </w:r>
          </w:p>
          <w:p w:rsidR="00A64F74" w:rsidRPr="00A64F74" w:rsidRDefault="00A64F74" w:rsidP="00160939">
            <w:pPr>
              <w:autoSpaceDE w:val="0"/>
              <w:jc w:val="both"/>
              <w:rPr>
                <w:rFonts w:ascii="Times New Roman" w:hAnsi="Times New Roman" w:cs="Times New Roman"/>
                <w:sz w:val="20"/>
                <w:szCs w:val="20"/>
              </w:rPr>
            </w:pPr>
            <w:r w:rsidRPr="00A64F74">
              <w:rPr>
                <w:rFonts w:ascii="Times New Roman" w:hAnsi="Times New Roman" w:cs="Times New Roman"/>
                <w:sz w:val="20"/>
                <w:szCs w:val="20"/>
              </w:rPr>
              <w:t>2017 год - _______ тыс. рублей,</w:t>
            </w:r>
          </w:p>
          <w:p w:rsidR="00A64F74" w:rsidRPr="00A64F74" w:rsidRDefault="00A64F74" w:rsidP="00160939">
            <w:pPr>
              <w:autoSpaceDE w:val="0"/>
              <w:snapToGrid w:val="0"/>
              <w:jc w:val="both"/>
              <w:rPr>
                <w:rFonts w:ascii="Times New Roman" w:hAnsi="Times New Roman" w:cs="Times New Roman"/>
                <w:sz w:val="20"/>
                <w:szCs w:val="20"/>
              </w:rPr>
            </w:pPr>
            <w:r w:rsidRPr="00A64F74">
              <w:rPr>
                <w:rFonts w:ascii="Times New Roman" w:hAnsi="Times New Roman" w:cs="Times New Roman"/>
                <w:sz w:val="20"/>
                <w:szCs w:val="20"/>
              </w:rPr>
              <w:t xml:space="preserve">2018 год – </w:t>
            </w:r>
            <w:proofErr w:type="spellStart"/>
            <w:r w:rsidRPr="00A64F74">
              <w:rPr>
                <w:rFonts w:ascii="Times New Roman" w:hAnsi="Times New Roman" w:cs="Times New Roman"/>
                <w:sz w:val="20"/>
                <w:szCs w:val="20"/>
              </w:rPr>
              <w:t>____тыс</w:t>
            </w:r>
            <w:proofErr w:type="spellEnd"/>
            <w:r w:rsidRPr="00A64F74">
              <w:rPr>
                <w:rFonts w:ascii="Times New Roman" w:hAnsi="Times New Roman" w:cs="Times New Roman"/>
                <w:sz w:val="20"/>
                <w:szCs w:val="20"/>
              </w:rPr>
              <w:t>. рублей.</w:t>
            </w:r>
          </w:p>
        </w:tc>
        <w:tc>
          <w:tcPr>
            <w:tcW w:w="360" w:type="dxa"/>
            <w:tcBorders>
              <w:left w:val="single" w:sz="1" w:space="0" w:color="000000"/>
            </w:tcBorders>
          </w:tcPr>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p>
          <w:p w:rsidR="00A64F74" w:rsidRPr="00A64F74" w:rsidRDefault="00A64F74" w:rsidP="00160939">
            <w:pPr>
              <w:autoSpaceDE w:val="0"/>
              <w:snapToGrid w:val="0"/>
              <w:jc w:val="right"/>
              <w:rPr>
                <w:rFonts w:ascii="Times New Roman" w:hAnsi="Times New Roman" w:cs="Times New Roman"/>
                <w:sz w:val="20"/>
                <w:szCs w:val="20"/>
              </w:rPr>
            </w:pPr>
            <w:r w:rsidRPr="00A64F74">
              <w:rPr>
                <w:rFonts w:ascii="Times New Roman" w:hAnsi="Times New Roman" w:cs="Times New Roman"/>
                <w:sz w:val="20"/>
                <w:szCs w:val="20"/>
              </w:rPr>
              <w:t>»;</w:t>
            </w:r>
          </w:p>
        </w:tc>
      </w:tr>
    </w:tbl>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lastRenderedPageBreak/>
        <w:t>Раздел 2.6. «Обоснование финансовых, материальных и трудовых затрат» изложить в новой редакции:</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«Источниками финансирования Подпрограммы являются средства  местного бюджета.</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Общий объём финансирования подпрограммы составляет 197,433 тыс. рублей, из них</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 за счет средств местного бюджета – 176,432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 xml:space="preserve">ублей, </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за счет средств краевого бюджета – 21,011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в том числе по годам:</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2014 году – 33,092 тыс. рублей, из них: за счет средств местного бюджета – 33,092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2015 году – 89,641тыс. рублей, из них: за счет средств местного бюджета – 89,641тыс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2016 году – 74,710 тыс. рублей, из них: за счет средств местного бюджета – 53,699 тыс</w:t>
      </w:r>
      <w:proofErr w:type="gramStart"/>
      <w:r w:rsidRPr="00A64F74">
        <w:rPr>
          <w:rFonts w:ascii="Times New Roman" w:hAnsi="Times New Roman" w:cs="Times New Roman"/>
          <w:sz w:val="20"/>
          <w:szCs w:val="20"/>
        </w:rPr>
        <w:t>.р</w:t>
      </w:r>
      <w:proofErr w:type="gramEnd"/>
      <w:r w:rsidRPr="00A64F74">
        <w:rPr>
          <w:rFonts w:ascii="Times New Roman" w:hAnsi="Times New Roman" w:cs="Times New Roman"/>
          <w:sz w:val="20"/>
          <w:szCs w:val="20"/>
        </w:rPr>
        <w:t>ублей, за счет средств краевого бюджета – 21,011 тыс.рублей;</w:t>
      </w:r>
    </w:p>
    <w:p w:rsidR="00A64F74" w:rsidRPr="00A64F74" w:rsidRDefault="00A64F74" w:rsidP="00A64F74">
      <w:pPr>
        <w:autoSpaceDE w:val="0"/>
        <w:ind w:firstLine="709"/>
        <w:jc w:val="both"/>
        <w:rPr>
          <w:rFonts w:ascii="Times New Roman" w:hAnsi="Times New Roman" w:cs="Times New Roman"/>
          <w:sz w:val="20"/>
          <w:szCs w:val="20"/>
        </w:rPr>
      </w:pPr>
      <w:r w:rsidRPr="00A64F74">
        <w:rPr>
          <w:rFonts w:ascii="Times New Roman" w:hAnsi="Times New Roman" w:cs="Times New Roman"/>
          <w:sz w:val="20"/>
          <w:szCs w:val="20"/>
        </w:rPr>
        <w:t>в 2017 году – 0,000 тыс. рублей;</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в 2018 году – 0,00 тыс. рублей</w:t>
      </w:r>
      <w:proofErr w:type="gramStart"/>
      <w:r w:rsidRPr="00A64F74">
        <w:rPr>
          <w:rFonts w:ascii="Times New Roman" w:hAnsi="Times New Roman" w:cs="Times New Roman"/>
          <w:sz w:val="20"/>
          <w:szCs w:val="20"/>
        </w:rPr>
        <w:t>.»</w:t>
      </w:r>
      <w:proofErr w:type="gramEnd"/>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2. </w:t>
      </w:r>
      <w:proofErr w:type="gramStart"/>
      <w:r w:rsidRPr="00A64F74">
        <w:rPr>
          <w:rFonts w:ascii="Times New Roman" w:hAnsi="Times New Roman" w:cs="Times New Roman"/>
          <w:sz w:val="20"/>
          <w:szCs w:val="20"/>
        </w:rPr>
        <w:t>Приложения № 4,5 к муниципальной программе «Развитие муниципального образования Кочергинский сельсовет» на 2014 - 2018 годы», приложение 2 подпрограмме «Благоустройство населенных пунктов муниципального образования Кочергинский сельсовет», приложение 2 подпрограмме «</w:t>
      </w:r>
      <w:r w:rsidRPr="00A64F74">
        <w:rPr>
          <w:rFonts w:ascii="Times New Roman" w:hAnsi="Times New Roman" w:cs="Times New Roman"/>
          <w:color w:val="000000"/>
          <w:sz w:val="20"/>
          <w:szCs w:val="20"/>
        </w:rPr>
        <w:t>Обеспечение безопасности жизнедеятельности населения муниципального образования Кочергинский сельсовет», реализуемая в рамках муниципальной программы «Развитие муниципального образования Кочергинский сельсовет»  на 2014 - 2018 годы</w:t>
      </w:r>
      <w:r w:rsidRPr="00A64F74">
        <w:rPr>
          <w:rFonts w:ascii="Times New Roman" w:hAnsi="Times New Roman" w:cs="Times New Roman"/>
          <w:sz w:val="20"/>
          <w:szCs w:val="20"/>
        </w:rPr>
        <w:t>» изложить в новой редакции согласно приложениям № 1-4 к настоящему постановлению.</w:t>
      </w:r>
      <w:proofErr w:type="gramEnd"/>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 xml:space="preserve">3. </w:t>
      </w:r>
      <w:proofErr w:type="gramStart"/>
      <w:r w:rsidRPr="00A64F74">
        <w:rPr>
          <w:rFonts w:ascii="Times New Roman" w:hAnsi="Times New Roman" w:cs="Times New Roman"/>
          <w:sz w:val="20"/>
          <w:szCs w:val="20"/>
        </w:rPr>
        <w:t>Контроль за</w:t>
      </w:r>
      <w:proofErr w:type="gramEnd"/>
      <w:r w:rsidRPr="00A64F74">
        <w:rPr>
          <w:rFonts w:ascii="Times New Roman" w:hAnsi="Times New Roman" w:cs="Times New Roman"/>
          <w:sz w:val="20"/>
          <w:szCs w:val="20"/>
        </w:rPr>
        <w:t xml:space="preserve"> исполнением настоящего решения оставляю за собой.</w:t>
      </w:r>
    </w:p>
    <w:p w:rsidR="00A64F74" w:rsidRPr="00A64F74" w:rsidRDefault="00A64F74" w:rsidP="00A64F74">
      <w:pPr>
        <w:ind w:firstLine="708"/>
        <w:jc w:val="both"/>
        <w:rPr>
          <w:rFonts w:ascii="Times New Roman" w:hAnsi="Times New Roman" w:cs="Times New Roman"/>
          <w:sz w:val="20"/>
          <w:szCs w:val="20"/>
        </w:rPr>
      </w:pPr>
      <w:r w:rsidRPr="00A64F74">
        <w:rPr>
          <w:rFonts w:ascii="Times New Roman" w:hAnsi="Times New Roman" w:cs="Times New Roman"/>
          <w:sz w:val="20"/>
          <w:szCs w:val="20"/>
        </w:rPr>
        <w:t>4. Настоящее постановление вступает в силу  в день, следующий за днем его официального опубликования в газете «Кочергинский вестник».</w:t>
      </w:r>
    </w:p>
    <w:p w:rsidR="00A64F74" w:rsidRPr="00A64F74" w:rsidRDefault="00A64F74" w:rsidP="00A64F74">
      <w:pPr>
        <w:jc w:val="both"/>
        <w:rPr>
          <w:rFonts w:ascii="Times New Roman" w:hAnsi="Times New Roman" w:cs="Times New Roman"/>
          <w:sz w:val="20"/>
          <w:szCs w:val="20"/>
        </w:rPr>
      </w:pPr>
    </w:p>
    <w:p w:rsidR="00A64F74" w:rsidRPr="00A64F74" w:rsidRDefault="00A64F74" w:rsidP="00A64F74">
      <w:pPr>
        <w:jc w:val="both"/>
        <w:rPr>
          <w:rFonts w:ascii="Times New Roman" w:hAnsi="Times New Roman" w:cs="Times New Roman"/>
          <w:sz w:val="20"/>
          <w:szCs w:val="20"/>
        </w:rPr>
      </w:pPr>
    </w:p>
    <w:p w:rsidR="00A64F74" w:rsidRDefault="00A64F74" w:rsidP="00A64F74">
      <w:pPr>
        <w:jc w:val="both"/>
        <w:rPr>
          <w:rFonts w:ascii="Times New Roman" w:hAnsi="Times New Roman" w:cs="Times New Roman"/>
          <w:sz w:val="20"/>
          <w:szCs w:val="20"/>
        </w:rPr>
      </w:pPr>
      <w:r w:rsidRPr="00A64F74">
        <w:rPr>
          <w:rFonts w:ascii="Times New Roman" w:hAnsi="Times New Roman" w:cs="Times New Roman"/>
          <w:sz w:val="20"/>
          <w:szCs w:val="20"/>
        </w:rPr>
        <w:t xml:space="preserve">Глава сельсовета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64F74">
        <w:rPr>
          <w:rFonts w:ascii="Times New Roman" w:hAnsi="Times New Roman" w:cs="Times New Roman"/>
          <w:sz w:val="20"/>
          <w:szCs w:val="20"/>
        </w:rPr>
        <w:t>Е.А.Мосягина</w:t>
      </w:r>
    </w:p>
    <w:p w:rsidR="00043EF3" w:rsidRDefault="00043EF3" w:rsidP="00A64F74">
      <w:pPr>
        <w:jc w:val="both"/>
        <w:rPr>
          <w:rFonts w:ascii="Times New Roman" w:hAnsi="Times New Roman" w:cs="Times New Roman"/>
          <w:sz w:val="20"/>
          <w:szCs w:val="20"/>
        </w:rPr>
      </w:pPr>
    </w:p>
    <w:p w:rsidR="00043EF3" w:rsidRPr="00A64F74" w:rsidRDefault="00043EF3" w:rsidP="00A64F74">
      <w:pPr>
        <w:jc w:val="both"/>
        <w:rPr>
          <w:rFonts w:ascii="Times New Roman" w:hAnsi="Times New Roman" w:cs="Times New Roman"/>
          <w:sz w:val="20"/>
          <w:szCs w:val="20"/>
        </w:rPr>
      </w:pPr>
    </w:p>
    <w:p w:rsidR="00A64F74" w:rsidRPr="00A64F74" w:rsidRDefault="00A64F74" w:rsidP="00A64F74">
      <w:pPr>
        <w:jc w:val="both"/>
        <w:rPr>
          <w:rFonts w:ascii="Times New Roman" w:hAnsi="Times New Roman" w:cs="Times New Roman"/>
          <w:sz w:val="20"/>
          <w:szCs w:val="20"/>
        </w:rPr>
      </w:pPr>
    </w:p>
    <w:p w:rsidR="00043EF3" w:rsidRDefault="00043EF3" w:rsidP="00A64F74">
      <w:pPr>
        <w:spacing w:after="0" w:line="240" w:lineRule="auto"/>
        <w:ind w:right="-1341"/>
        <w:rPr>
          <w:rFonts w:ascii="Times New Roman" w:hAnsi="Times New Roman" w:cs="Times New Roman"/>
          <w:sz w:val="20"/>
          <w:szCs w:val="20"/>
        </w:rPr>
        <w:sectPr w:rsidR="00043EF3" w:rsidSect="00CF5E5B">
          <w:pgSz w:w="11906" w:h="16838"/>
          <w:pgMar w:top="426"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567" w:type="dxa"/>
        <w:tblInd w:w="93" w:type="dxa"/>
        <w:tblLook w:val="04A0"/>
      </w:tblPr>
      <w:tblGrid>
        <w:gridCol w:w="1931"/>
        <w:gridCol w:w="2247"/>
        <w:gridCol w:w="1954"/>
        <w:gridCol w:w="828"/>
        <w:gridCol w:w="779"/>
        <w:gridCol w:w="378"/>
        <w:gridCol w:w="266"/>
        <w:gridCol w:w="267"/>
        <w:gridCol w:w="553"/>
        <w:gridCol w:w="1049"/>
        <w:gridCol w:w="1090"/>
        <w:gridCol w:w="1050"/>
        <w:gridCol w:w="1049"/>
        <w:gridCol w:w="1065"/>
        <w:gridCol w:w="1061"/>
      </w:tblGrid>
      <w:tr w:rsidR="00075838" w:rsidRPr="0049628C" w:rsidTr="00075838">
        <w:trPr>
          <w:trHeight w:val="26"/>
        </w:trPr>
        <w:tc>
          <w:tcPr>
            <w:tcW w:w="193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247"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77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855" w:type="dxa"/>
            <w:gridSpan w:val="6"/>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1 к  постановлению администрации Кочергинского сельсовета от 26.05.206  № 23-п</w:t>
            </w:r>
          </w:p>
        </w:tc>
        <w:tc>
          <w:tcPr>
            <w:tcW w:w="106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r>
      <w:tr w:rsidR="00075838" w:rsidRPr="0049628C" w:rsidTr="00075838">
        <w:trPr>
          <w:trHeight w:val="56"/>
        </w:trPr>
        <w:tc>
          <w:tcPr>
            <w:tcW w:w="193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247"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77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855" w:type="dxa"/>
            <w:gridSpan w:val="6"/>
            <w:tcBorders>
              <w:top w:val="nil"/>
              <w:left w:val="nil"/>
              <w:bottom w:val="nil"/>
              <w:right w:val="nil"/>
            </w:tcBorders>
            <w:shd w:val="clear" w:color="auto" w:fill="auto"/>
            <w:vAlign w:val="center"/>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4</w:t>
            </w:r>
            <w:r w:rsidRPr="0049628C">
              <w:rPr>
                <w:rFonts w:ascii="Times New Roman" w:hAnsi="Times New Roman" w:cs="Times New Roman"/>
                <w:color w:val="000000"/>
                <w:sz w:val="20"/>
                <w:szCs w:val="20"/>
              </w:rPr>
              <w:br/>
              <w:t xml:space="preserve">к муниципальной программе </w:t>
            </w:r>
            <w:r w:rsidRPr="0049628C">
              <w:rPr>
                <w:rFonts w:ascii="Times New Roman" w:hAnsi="Times New Roman" w:cs="Times New Roman"/>
                <w:color w:val="000000"/>
                <w:sz w:val="20"/>
                <w:szCs w:val="20"/>
              </w:rPr>
              <w:br/>
              <w:t xml:space="preserve">«Развитие муниципального образования Кочергинский сельсовет» </w:t>
            </w:r>
            <w:r w:rsidRPr="0049628C">
              <w:rPr>
                <w:rFonts w:ascii="Times New Roman" w:hAnsi="Times New Roman" w:cs="Times New Roman"/>
                <w:color w:val="000000"/>
                <w:sz w:val="20"/>
                <w:szCs w:val="20"/>
              </w:rPr>
              <w:br/>
              <w:t>на 2014 — 2018 годы</w:t>
            </w:r>
          </w:p>
        </w:tc>
        <w:tc>
          <w:tcPr>
            <w:tcW w:w="1061" w:type="dxa"/>
            <w:tcBorders>
              <w:top w:val="nil"/>
              <w:left w:val="nil"/>
              <w:bottom w:val="nil"/>
              <w:right w:val="nil"/>
            </w:tcBorders>
            <w:shd w:val="clear" w:color="auto" w:fill="auto"/>
            <w:vAlign w:val="center"/>
            <w:hideMark/>
          </w:tcPr>
          <w:p w:rsidR="00043EF3" w:rsidRPr="0049628C" w:rsidRDefault="00043EF3" w:rsidP="00160939">
            <w:pPr>
              <w:rPr>
                <w:rFonts w:ascii="Times New Roman" w:hAnsi="Times New Roman" w:cs="Times New Roman"/>
                <w:color w:val="000000"/>
                <w:sz w:val="20"/>
                <w:szCs w:val="20"/>
              </w:rPr>
            </w:pPr>
          </w:p>
        </w:tc>
      </w:tr>
      <w:tr w:rsidR="00075838" w:rsidRPr="0049628C" w:rsidTr="00075838">
        <w:trPr>
          <w:trHeight w:val="47"/>
        </w:trPr>
        <w:tc>
          <w:tcPr>
            <w:tcW w:w="14506" w:type="dxa"/>
            <w:gridSpan w:val="14"/>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Информация о распределении планируемых расходов  </w:t>
            </w:r>
            <w:r w:rsidRPr="0049628C">
              <w:rPr>
                <w:rFonts w:ascii="Times New Roman" w:hAnsi="Times New Roman" w:cs="Times New Roman"/>
                <w:color w:val="000000"/>
                <w:sz w:val="20"/>
                <w:szCs w:val="20"/>
              </w:rPr>
              <w:br/>
              <w:t xml:space="preserve">по отдельным мероприятиям программы, подпрограммам муниципальной программы «Развитие муниципального образования Кочергинский сельсовет» </w:t>
            </w:r>
            <w:r w:rsidRPr="0049628C">
              <w:rPr>
                <w:rFonts w:ascii="Times New Roman" w:hAnsi="Times New Roman" w:cs="Times New Roman"/>
                <w:color w:val="000000"/>
                <w:sz w:val="20"/>
                <w:szCs w:val="20"/>
              </w:rPr>
              <w:br/>
              <w:t>На 2014 — 2018 годы</w:t>
            </w:r>
          </w:p>
        </w:tc>
        <w:tc>
          <w:tcPr>
            <w:tcW w:w="1061"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r>
      <w:tr w:rsidR="00075838" w:rsidRPr="0049628C" w:rsidTr="00075838">
        <w:trPr>
          <w:trHeight w:val="11"/>
        </w:trPr>
        <w:tc>
          <w:tcPr>
            <w:tcW w:w="193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247"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77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FFFFFF"/>
                <w:sz w:val="20"/>
                <w:szCs w:val="20"/>
              </w:rPr>
            </w:pPr>
          </w:p>
        </w:tc>
        <w:tc>
          <w:tcPr>
            <w:tcW w:w="378" w:type="dxa"/>
            <w:tcBorders>
              <w:top w:val="nil"/>
              <w:left w:val="nil"/>
              <w:bottom w:val="nil"/>
              <w:right w:val="nil"/>
            </w:tcBorders>
            <w:shd w:val="clear" w:color="auto" w:fill="auto"/>
            <w:vAlign w:val="bottom"/>
            <w:hideMark/>
          </w:tcPr>
          <w:p w:rsidR="00043EF3" w:rsidRPr="0049628C" w:rsidRDefault="00043EF3" w:rsidP="00160939">
            <w:pPr>
              <w:jc w:val="right"/>
              <w:rPr>
                <w:rFonts w:ascii="Times New Roman" w:hAnsi="Times New Roman" w:cs="Times New Roman"/>
                <w:color w:val="FFFFFF"/>
                <w:sz w:val="20"/>
                <w:szCs w:val="20"/>
              </w:rPr>
            </w:pPr>
            <w:r w:rsidRPr="0049628C">
              <w:rPr>
                <w:rFonts w:ascii="Times New Roman" w:hAnsi="Times New Roman" w:cs="Times New Roman"/>
                <w:color w:val="FFFFFF"/>
                <w:sz w:val="20"/>
                <w:szCs w:val="20"/>
              </w:rPr>
              <w:t>8</w:t>
            </w: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FFFFFF"/>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52"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4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90"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50"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4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65"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6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r>
      <w:tr w:rsidR="00075838" w:rsidRPr="0049628C" w:rsidTr="00075838">
        <w:trPr>
          <w:trHeight w:val="34"/>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Статус (муниципальная программа, подпрограмма)</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Наименование  программы, подпрограммы</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Наименование ГРБС</w:t>
            </w:r>
          </w:p>
        </w:tc>
        <w:tc>
          <w:tcPr>
            <w:tcW w:w="3071" w:type="dxa"/>
            <w:gridSpan w:val="6"/>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Код бюджетной классификации </w:t>
            </w:r>
          </w:p>
        </w:tc>
        <w:tc>
          <w:tcPr>
            <w:tcW w:w="1049"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4254" w:type="dxa"/>
            <w:gridSpan w:val="4"/>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Расходы (тыс. руб.), годы</w:t>
            </w:r>
          </w:p>
        </w:tc>
        <w:tc>
          <w:tcPr>
            <w:tcW w:w="1061"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75838" w:rsidRPr="0049628C" w:rsidTr="00075838">
        <w:trPr>
          <w:trHeight w:val="38"/>
        </w:trPr>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ГРБС</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roofErr w:type="spellStart"/>
            <w:r w:rsidRPr="0049628C">
              <w:rPr>
                <w:rFonts w:ascii="Times New Roman" w:hAnsi="Times New Roman" w:cs="Times New Roman"/>
                <w:color w:val="000000"/>
                <w:sz w:val="20"/>
                <w:szCs w:val="20"/>
              </w:rPr>
              <w:t>РзПр</w:t>
            </w:r>
            <w:proofErr w:type="spellEnd"/>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ЦСР</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ВР</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2014 год</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2015 год</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2016 год</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2017 год</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2018 год</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Итого на  </w:t>
            </w:r>
            <w:r w:rsidRPr="0049628C">
              <w:rPr>
                <w:rFonts w:ascii="Times New Roman" w:hAnsi="Times New Roman" w:cs="Times New Roman"/>
                <w:color w:val="000000"/>
                <w:sz w:val="20"/>
                <w:szCs w:val="20"/>
              </w:rPr>
              <w:br/>
              <w:t>2014-2018 годы</w:t>
            </w:r>
          </w:p>
        </w:tc>
      </w:tr>
      <w:tr w:rsidR="00075838" w:rsidRPr="0049628C" w:rsidTr="00075838">
        <w:trPr>
          <w:trHeight w:val="40"/>
        </w:trPr>
        <w:tc>
          <w:tcPr>
            <w:tcW w:w="1931"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Муниципальная программа</w:t>
            </w:r>
          </w:p>
        </w:tc>
        <w:tc>
          <w:tcPr>
            <w:tcW w:w="2247"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Развитие муниципального образования Кочергинский сельсовет</w:t>
            </w:r>
            <w:proofErr w:type="gramStart"/>
            <w:r w:rsidRPr="0049628C">
              <w:rPr>
                <w:rFonts w:ascii="Times New Roman" w:hAnsi="Times New Roman" w:cs="Times New Roman"/>
                <w:color w:val="000000"/>
                <w:sz w:val="20"/>
                <w:szCs w:val="20"/>
              </w:rPr>
              <w:br/>
              <w:t>Н</w:t>
            </w:r>
            <w:proofErr w:type="gramEnd"/>
            <w:r w:rsidRPr="0049628C">
              <w:rPr>
                <w:rFonts w:ascii="Times New Roman" w:hAnsi="Times New Roman" w:cs="Times New Roman"/>
                <w:color w:val="000000"/>
                <w:sz w:val="20"/>
                <w:szCs w:val="20"/>
              </w:rPr>
              <w:t>а 2014 — 2018 годы</w:t>
            </w: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всего расходные обязательства по программе</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675,985</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979,604</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1 186,685</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3 355,353</w:t>
            </w:r>
          </w:p>
        </w:tc>
      </w:tr>
      <w:tr w:rsidR="00075838" w:rsidRPr="0049628C" w:rsidTr="00075838">
        <w:trPr>
          <w:trHeight w:val="14"/>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 по ГРБС:</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75838" w:rsidRPr="0049628C" w:rsidTr="00075838">
        <w:trPr>
          <w:trHeight w:val="26"/>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администрация Кочергинского сельсовета</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675,985</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979,604</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1 186,685</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3 355,353</w:t>
            </w:r>
          </w:p>
        </w:tc>
      </w:tr>
      <w:tr w:rsidR="00075838" w:rsidRPr="0049628C" w:rsidTr="00075838">
        <w:trPr>
          <w:trHeight w:val="40"/>
        </w:trPr>
        <w:tc>
          <w:tcPr>
            <w:tcW w:w="1931"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Подпрограмма 1</w:t>
            </w:r>
          </w:p>
        </w:tc>
        <w:tc>
          <w:tcPr>
            <w:tcW w:w="2247"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Благоустройство населенных пунктов муниципального образования Кочергинский сельсовет</w:t>
            </w: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всего расходные обязательства по подпрограмме</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642,893</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889,963</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1 111,975</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3 157,910</w:t>
            </w:r>
          </w:p>
        </w:tc>
      </w:tr>
      <w:tr w:rsidR="00075838" w:rsidRPr="0049628C" w:rsidTr="00075838">
        <w:trPr>
          <w:trHeight w:val="14"/>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 по ГРБС:</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75838" w:rsidRPr="0049628C" w:rsidTr="00075838">
        <w:trPr>
          <w:trHeight w:val="26"/>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администрация Кочергинского сельсовета</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642,893</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889,963</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1 111,975</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3 157,910</w:t>
            </w:r>
          </w:p>
        </w:tc>
      </w:tr>
      <w:tr w:rsidR="00075838" w:rsidRPr="0049628C" w:rsidTr="00075838">
        <w:trPr>
          <w:trHeight w:val="40"/>
        </w:trPr>
        <w:tc>
          <w:tcPr>
            <w:tcW w:w="1931"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Подпрограмма 2</w:t>
            </w:r>
          </w:p>
        </w:tc>
        <w:tc>
          <w:tcPr>
            <w:tcW w:w="2247"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Обеспечение безопасности жизнедеятельности населения муниципального образования Кочергинский сельсовет</w:t>
            </w: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всего расходные обязательства по подпрограмме</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33,092</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89,641</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74,710</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197,443</w:t>
            </w:r>
          </w:p>
        </w:tc>
      </w:tr>
      <w:tr w:rsidR="00075838" w:rsidRPr="0049628C" w:rsidTr="00075838">
        <w:trPr>
          <w:trHeight w:val="14"/>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 по ГРБС:</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75838" w:rsidRPr="0049628C" w:rsidTr="00075838">
        <w:trPr>
          <w:trHeight w:val="35"/>
        </w:trPr>
        <w:tc>
          <w:tcPr>
            <w:tcW w:w="1931"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2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администрация Кочергинского сельсовета</w:t>
            </w:r>
          </w:p>
        </w:tc>
        <w:tc>
          <w:tcPr>
            <w:tcW w:w="8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911"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5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Х</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33,092</w:t>
            </w:r>
          </w:p>
        </w:tc>
        <w:tc>
          <w:tcPr>
            <w:tcW w:w="109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89,641</w:t>
            </w:r>
          </w:p>
        </w:tc>
        <w:tc>
          <w:tcPr>
            <w:tcW w:w="1050"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74,710</w:t>
            </w:r>
          </w:p>
        </w:tc>
        <w:tc>
          <w:tcPr>
            <w:tcW w:w="104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197,443</w:t>
            </w:r>
          </w:p>
        </w:tc>
      </w:tr>
      <w:tr w:rsidR="00075838" w:rsidRPr="0049628C" w:rsidTr="00075838">
        <w:trPr>
          <w:trHeight w:val="14"/>
        </w:trPr>
        <w:tc>
          <w:tcPr>
            <w:tcW w:w="193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247"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95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77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6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52"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4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90"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50"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49"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65"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061"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r>
      <w:tr w:rsidR="00075838" w:rsidRPr="0049628C" w:rsidTr="00075838">
        <w:trPr>
          <w:trHeight w:val="16"/>
        </w:trPr>
        <w:tc>
          <w:tcPr>
            <w:tcW w:w="4178" w:type="dxa"/>
            <w:gridSpan w:val="2"/>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Глава  сельсовета</w:t>
            </w:r>
          </w:p>
        </w:tc>
        <w:tc>
          <w:tcPr>
            <w:tcW w:w="1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5432" w:type="dxa"/>
            <w:gridSpan w:val="8"/>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Е.А.Мосягина</w:t>
            </w:r>
          </w:p>
        </w:tc>
        <w:tc>
          <w:tcPr>
            <w:tcW w:w="1049"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065"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061"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r>
    </w:tbl>
    <w:p w:rsidR="00043EF3" w:rsidRPr="0049628C" w:rsidRDefault="00043EF3" w:rsidP="00043EF3">
      <w:pPr>
        <w:jc w:val="both"/>
        <w:rPr>
          <w:rFonts w:ascii="Times New Roman" w:hAnsi="Times New Roman" w:cs="Times New Roman"/>
        </w:rPr>
      </w:pPr>
    </w:p>
    <w:p w:rsidR="00043EF3" w:rsidRPr="0049628C" w:rsidRDefault="00043EF3" w:rsidP="00043EF3">
      <w:pPr>
        <w:jc w:val="both"/>
        <w:rPr>
          <w:rFonts w:ascii="Times New Roman" w:hAnsi="Times New Roman" w:cs="Times New Roman"/>
        </w:rPr>
      </w:pPr>
    </w:p>
    <w:tbl>
      <w:tblPr>
        <w:tblW w:w="15603" w:type="dxa"/>
        <w:tblInd w:w="93" w:type="dxa"/>
        <w:tblLook w:val="04A0"/>
      </w:tblPr>
      <w:tblGrid>
        <w:gridCol w:w="1906"/>
        <w:gridCol w:w="2398"/>
        <w:gridCol w:w="3704"/>
        <w:gridCol w:w="1206"/>
        <w:gridCol w:w="1225"/>
        <w:gridCol w:w="1225"/>
        <w:gridCol w:w="1225"/>
        <w:gridCol w:w="1358"/>
        <w:gridCol w:w="1356"/>
      </w:tblGrid>
      <w:tr w:rsidR="00043EF3" w:rsidRPr="0049628C" w:rsidTr="00160939">
        <w:trPr>
          <w:trHeight w:val="758"/>
        </w:trPr>
        <w:tc>
          <w:tcPr>
            <w:tcW w:w="19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bookmarkStart w:id="0" w:name="RANGE!A1:I28"/>
            <w:bookmarkEnd w:id="0"/>
          </w:p>
        </w:tc>
        <w:tc>
          <w:tcPr>
            <w:tcW w:w="239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032" w:type="dxa"/>
            <w:gridSpan w:val="4"/>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2 к  постановлению администрации Кочергинского сельсовета от 26.05.2016  № 23-п</w:t>
            </w:r>
          </w:p>
        </w:tc>
        <w:tc>
          <w:tcPr>
            <w:tcW w:w="135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1350"/>
        </w:trPr>
        <w:tc>
          <w:tcPr>
            <w:tcW w:w="19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39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5032" w:type="dxa"/>
            <w:gridSpan w:val="4"/>
            <w:tcBorders>
              <w:top w:val="nil"/>
              <w:left w:val="nil"/>
              <w:bottom w:val="nil"/>
              <w:right w:val="nil"/>
            </w:tcBorders>
            <w:shd w:val="clear" w:color="auto" w:fill="auto"/>
            <w:vAlign w:val="center"/>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5</w:t>
            </w:r>
            <w:r w:rsidRPr="0049628C">
              <w:rPr>
                <w:rFonts w:ascii="Times New Roman" w:hAnsi="Times New Roman" w:cs="Times New Roman"/>
                <w:color w:val="000000"/>
                <w:sz w:val="20"/>
                <w:szCs w:val="20"/>
              </w:rPr>
              <w:br/>
              <w:t>к муниципальной программе</w:t>
            </w:r>
            <w:r w:rsidRPr="0049628C">
              <w:rPr>
                <w:rFonts w:ascii="Times New Roman" w:hAnsi="Times New Roman" w:cs="Times New Roman"/>
                <w:color w:val="000000"/>
                <w:sz w:val="20"/>
                <w:szCs w:val="20"/>
              </w:rPr>
              <w:br/>
              <w:t xml:space="preserve">«Развитие муниципального образования Кочергинский сельсовет» </w:t>
            </w:r>
            <w:r w:rsidRPr="0049628C">
              <w:rPr>
                <w:rFonts w:ascii="Times New Roman" w:hAnsi="Times New Roman" w:cs="Times New Roman"/>
                <w:color w:val="000000"/>
                <w:sz w:val="20"/>
                <w:szCs w:val="20"/>
              </w:rPr>
              <w:br/>
              <w:t>на 2014 — 2018 годы</w:t>
            </w:r>
          </w:p>
        </w:tc>
        <w:tc>
          <w:tcPr>
            <w:tcW w:w="1356" w:type="dxa"/>
            <w:tcBorders>
              <w:top w:val="nil"/>
              <w:left w:val="nil"/>
              <w:bottom w:val="nil"/>
              <w:right w:val="nil"/>
            </w:tcBorders>
            <w:shd w:val="clear" w:color="auto" w:fill="auto"/>
            <w:vAlign w:val="center"/>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866"/>
        </w:trPr>
        <w:tc>
          <w:tcPr>
            <w:tcW w:w="14247" w:type="dxa"/>
            <w:gridSpan w:val="8"/>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 Информация о ресурсном обеспечении и прогнозной оценке расходов на реализацию целей </w:t>
            </w:r>
            <w:r w:rsidRPr="0049628C">
              <w:rPr>
                <w:rFonts w:ascii="Times New Roman" w:hAnsi="Times New Roman" w:cs="Times New Roman"/>
                <w:color w:val="000000"/>
                <w:sz w:val="20"/>
                <w:szCs w:val="20"/>
              </w:rPr>
              <w:br/>
              <w:t xml:space="preserve">муниципальной программы «Благоустройство населенных пунктов муниципального образования Кочергинский сельсовет» с учетом источников финансирования, в том числе средств федерального, краевого и районного бюджета </w:t>
            </w:r>
          </w:p>
        </w:tc>
        <w:tc>
          <w:tcPr>
            <w:tcW w:w="1356"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r>
      <w:tr w:rsidR="00043EF3" w:rsidRPr="0049628C" w:rsidTr="00160939">
        <w:trPr>
          <w:trHeight w:val="122"/>
        </w:trPr>
        <w:tc>
          <w:tcPr>
            <w:tcW w:w="19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2398"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357"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c>
          <w:tcPr>
            <w:tcW w:w="1356" w:type="dxa"/>
            <w:tcBorders>
              <w:top w:val="nil"/>
              <w:left w:val="nil"/>
              <w:bottom w:val="nil"/>
              <w:right w:val="nil"/>
            </w:tcBorders>
            <w:shd w:val="clear" w:color="auto" w:fill="auto"/>
            <w:vAlign w:val="bottom"/>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420"/>
        </w:trPr>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Статус </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Наименование  муниципальной программы, муниципальной подпрограммы</w:t>
            </w:r>
          </w:p>
        </w:tc>
        <w:tc>
          <w:tcPr>
            <w:tcW w:w="37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Ответственный исполнитель, </w:t>
            </w:r>
            <w:r w:rsidRPr="0049628C">
              <w:rPr>
                <w:rFonts w:ascii="Times New Roman" w:hAnsi="Times New Roman" w:cs="Times New Roman"/>
                <w:color w:val="000000"/>
                <w:sz w:val="20"/>
                <w:szCs w:val="20"/>
              </w:rPr>
              <w:br/>
              <w:t>соисполнители</w:t>
            </w:r>
          </w:p>
        </w:tc>
        <w:tc>
          <w:tcPr>
            <w:tcW w:w="1206"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5032" w:type="dxa"/>
            <w:gridSpan w:val="4"/>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Оценка расходов (тыс. руб.), годы</w:t>
            </w:r>
          </w:p>
        </w:tc>
        <w:tc>
          <w:tcPr>
            <w:tcW w:w="1356"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592"/>
        </w:trPr>
        <w:tc>
          <w:tcPr>
            <w:tcW w:w="1906"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2014 год</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2015 год</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2016 год</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2017 год</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2018 год</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Итого на  </w:t>
            </w:r>
            <w:r w:rsidRPr="0049628C">
              <w:rPr>
                <w:rFonts w:ascii="Times New Roman" w:hAnsi="Times New Roman" w:cs="Times New Roman"/>
                <w:color w:val="000000"/>
                <w:sz w:val="20"/>
                <w:szCs w:val="20"/>
              </w:rPr>
              <w:br/>
              <w:t>2014-2018 годы</w:t>
            </w:r>
          </w:p>
        </w:tc>
      </w:tr>
      <w:tr w:rsidR="00043EF3" w:rsidRPr="0049628C" w:rsidTr="00160939">
        <w:trPr>
          <w:trHeight w:val="280"/>
        </w:trPr>
        <w:tc>
          <w:tcPr>
            <w:tcW w:w="1906"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Муниципальная программа</w:t>
            </w:r>
          </w:p>
        </w:tc>
        <w:tc>
          <w:tcPr>
            <w:tcW w:w="2398"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«Развитие муниципального образования </w:t>
            </w:r>
            <w:r w:rsidRPr="0049628C">
              <w:rPr>
                <w:rFonts w:ascii="Times New Roman" w:hAnsi="Times New Roman" w:cs="Times New Roman"/>
                <w:color w:val="000000"/>
                <w:sz w:val="20"/>
                <w:szCs w:val="20"/>
              </w:rPr>
              <w:lastRenderedPageBreak/>
              <w:t xml:space="preserve">Кочергинский сельсовет» </w:t>
            </w:r>
            <w:r w:rsidRPr="0049628C">
              <w:rPr>
                <w:rFonts w:ascii="Times New Roman" w:hAnsi="Times New Roman" w:cs="Times New Roman"/>
                <w:color w:val="000000"/>
                <w:sz w:val="20"/>
                <w:szCs w:val="20"/>
              </w:rPr>
              <w:br/>
              <w:t>На 2014 — 2018 годы</w:t>
            </w: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 xml:space="preserve">Всего </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675,985</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979,604</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1 186,685</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3 355,353</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w:t>
            </w:r>
            <w:proofErr w:type="gramStart"/>
            <w:r w:rsidRPr="0049628C">
              <w:rPr>
                <w:rFonts w:ascii="Times New Roman" w:hAnsi="Times New Roman" w:cs="Times New Roman"/>
                <w:color w:val="000000"/>
                <w:sz w:val="20"/>
                <w:szCs w:val="20"/>
              </w:rPr>
              <w:t xml:space="preserve"> :</w:t>
            </w:r>
            <w:proofErr w:type="gramEnd"/>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местный бюджет</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579,422</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449,082</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528,158</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1 944,742</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дорожный фонд</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65,246</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50,100</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115,597</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355,943</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федеральный бюджет</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краевой бюджет</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456,408</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539,011</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995,419</w:t>
            </w:r>
          </w:p>
        </w:tc>
      </w:tr>
      <w:tr w:rsidR="00043EF3" w:rsidRPr="0049628C" w:rsidTr="00160939">
        <w:trPr>
          <w:trHeight w:val="382"/>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районный бюджет</w:t>
            </w:r>
          </w:p>
        </w:tc>
        <w:tc>
          <w:tcPr>
            <w:tcW w:w="120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31,317</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24,014</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3,919</w:t>
            </w:r>
          </w:p>
        </w:tc>
        <w:tc>
          <w:tcPr>
            <w:tcW w:w="122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right"/>
              <w:outlineLvl w:val="0"/>
              <w:rPr>
                <w:rFonts w:ascii="Times New Roman" w:hAnsi="Times New Roman" w:cs="Times New Roman"/>
                <w:color w:val="000000"/>
                <w:sz w:val="20"/>
                <w:szCs w:val="20"/>
              </w:rPr>
            </w:pPr>
            <w:r w:rsidRPr="0049628C">
              <w:rPr>
                <w:rFonts w:ascii="Times New Roman" w:hAnsi="Times New Roman" w:cs="Times New Roman"/>
                <w:color w:val="000000"/>
                <w:sz w:val="20"/>
                <w:szCs w:val="20"/>
              </w:rPr>
              <w:t>59,249</w:t>
            </w:r>
          </w:p>
        </w:tc>
      </w:tr>
      <w:tr w:rsidR="00043EF3" w:rsidRPr="0049628C" w:rsidTr="00160939">
        <w:trPr>
          <w:trHeight w:val="265"/>
        </w:trPr>
        <w:tc>
          <w:tcPr>
            <w:tcW w:w="1906" w:type="dxa"/>
            <w:vMerge w:val="restart"/>
            <w:tcBorders>
              <w:top w:val="nil"/>
              <w:left w:val="single" w:sz="4" w:space="0" w:color="000000"/>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Подпрограмма 1</w:t>
            </w:r>
          </w:p>
        </w:tc>
        <w:tc>
          <w:tcPr>
            <w:tcW w:w="2398" w:type="dxa"/>
            <w:vMerge w:val="restart"/>
            <w:tcBorders>
              <w:top w:val="nil"/>
              <w:left w:val="single" w:sz="4" w:space="0" w:color="000000"/>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Благоустройство населенных пунктов муниципального образования Кочергинский сельсовет</w:t>
            </w:r>
          </w:p>
        </w:tc>
        <w:tc>
          <w:tcPr>
            <w:tcW w:w="3704"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Всего </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642,893</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889,963</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1 111,975</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256,540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3 157,910</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w:t>
            </w:r>
            <w:proofErr w:type="gramStart"/>
            <w:r w:rsidRPr="0049628C">
              <w:rPr>
                <w:rFonts w:ascii="Times New Roman" w:hAnsi="Times New Roman" w:cs="Times New Roman"/>
                <w:color w:val="000000"/>
                <w:sz w:val="20"/>
                <w:szCs w:val="20"/>
              </w:rPr>
              <w:t xml:space="preserve"> :</w:t>
            </w:r>
            <w:proofErr w:type="gramEnd"/>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местный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546,330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359,441</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474,459</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1 768,310</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дорожный фонд</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65,246</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50,100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115,597</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355,943</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федеральный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краевой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456,408</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518,000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974,408</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районный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31,317</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24,014</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3,919</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59,249</w:t>
            </w:r>
          </w:p>
        </w:tc>
      </w:tr>
      <w:tr w:rsidR="00043EF3" w:rsidRPr="0049628C" w:rsidTr="00160939">
        <w:trPr>
          <w:trHeight w:val="265"/>
        </w:trPr>
        <w:tc>
          <w:tcPr>
            <w:tcW w:w="1906" w:type="dxa"/>
            <w:vMerge w:val="restart"/>
            <w:tcBorders>
              <w:top w:val="nil"/>
              <w:left w:val="single" w:sz="4" w:space="0" w:color="000000"/>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Подпрограмма 2</w:t>
            </w:r>
          </w:p>
        </w:tc>
        <w:tc>
          <w:tcPr>
            <w:tcW w:w="2398" w:type="dxa"/>
            <w:vMerge w:val="restart"/>
            <w:tcBorders>
              <w:top w:val="nil"/>
              <w:left w:val="single" w:sz="4" w:space="0" w:color="000000"/>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Обеспечение безопасности жизнедеятельности населения муниципального образования Кочергинский сельсовет</w:t>
            </w:r>
          </w:p>
        </w:tc>
        <w:tc>
          <w:tcPr>
            <w:tcW w:w="3704"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Всего </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33,092</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89,641</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74,710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197,443</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 том числе</w:t>
            </w:r>
            <w:proofErr w:type="gramStart"/>
            <w:r w:rsidRPr="0049628C">
              <w:rPr>
                <w:rFonts w:ascii="Times New Roman" w:hAnsi="Times New Roman" w:cs="Times New Roman"/>
                <w:color w:val="000000"/>
                <w:sz w:val="20"/>
                <w:szCs w:val="20"/>
              </w:rPr>
              <w:t xml:space="preserve"> :</w:t>
            </w:r>
            <w:proofErr w:type="gramEnd"/>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местный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33,092</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89,641</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53,699</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176,432</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федеральный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r>
      <w:tr w:rsidR="00043EF3" w:rsidRPr="0049628C" w:rsidTr="00160939">
        <w:trPr>
          <w:trHeight w:val="267"/>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краевой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21,011</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21,011</w:t>
            </w:r>
          </w:p>
        </w:tc>
      </w:tr>
      <w:tr w:rsidR="00043EF3" w:rsidRPr="0049628C" w:rsidTr="00160939">
        <w:trPr>
          <w:trHeight w:val="411"/>
        </w:trPr>
        <w:tc>
          <w:tcPr>
            <w:tcW w:w="1906"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39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single" w:sz="4" w:space="0" w:color="000000"/>
              <w:right w:val="single" w:sz="4" w:space="0" w:color="000000"/>
            </w:tcBorders>
            <w:shd w:val="clear" w:color="auto" w:fill="auto"/>
            <w:hideMark/>
          </w:tcPr>
          <w:p w:rsidR="00043EF3" w:rsidRPr="0049628C" w:rsidRDefault="00043EF3" w:rsidP="00160939">
            <w:pPr>
              <w:ind w:firstLineChars="300" w:firstLine="600"/>
              <w:rPr>
                <w:rFonts w:ascii="Times New Roman" w:hAnsi="Times New Roman" w:cs="Times New Roman"/>
                <w:color w:val="000000"/>
                <w:sz w:val="20"/>
                <w:szCs w:val="20"/>
              </w:rPr>
            </w:pPr>
            <w:r w:rsidRPr="0049628C">
              <w:rPr>
                <w:rFonts w:ascii="Times New Roman" w:hAnsi="Times New Roman" w:cs="Times New Roman"/>
                <w:color w:val="000000"/>
                <w:sz w:val="20"/>
                <w:szCs w:val="20"/>
              </w:rPr>
              <w:t>районный бюджет</w:t>
            </w:r>
          </w:p>
        </w:tc>
        <w:tc>
          <w:tcPr>
            <w:tcW w:w="120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225"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7"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356" w:type="dxa"/>
            <w:tcBorders>
              <w:top w:val="nil"/>
              <w:left w:val="nil"/>
              <w:bottom w:val="single" w:sz="4" w:space="0" w:color="000000"/>
              <w:right w:val="single" w:sz="4" w:space="0" w:color="000000"/>
            </w:tcBorders>
            <w:shd w:val="clear" w:color="FFFFCC" w:fill="FFFFFF"/>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r>
      <w:tr w:rsidR="00043EF3" w:rsidRPr="0049628C" w:rsidTr="00160939">
        <w:trPr>
          <w:trHeight w:val="242"/>
        </w:trPr>
        <w:tc>
          <w:tcPr>
            <w:tcW w:w="1906"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2398"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3704"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357"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c>
          <w:tcPr>
            <w:tcW w:w="1356" w:type="dxa"/>
            <w:tcBorders>
              <w:top w:val="nil"/>
              <w:left w:val="nil"/>
              <w:bottom w:val="nil"/>
              <w:right w:val="nil"/>
            </w:tcBorders>
            <w:shd w:val="clear" w:color="auto" w:fill="auto"/>
            <w:noWrap/>
            <w:vAlign w:val="bottom"/>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315"/>
        </w:trPr>
        <w:tc>
          <w:tcPr>
            <w:tcW w:w="4304" w:type="dxa"/>
            <w:gridSpan w:val="2"/>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Глава  сельсовета</w:t>
            </w:r>
          </w:p>
        </w:tc>
        <w:tc>
          <w:tcPr>
            <w:tcW w:w="370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20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22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807" w:type="dxa"/>
            <w:gridSpan w:val="3"/>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Е.А.Мосягина</w:t>
            </w:r>
          </w:p>
        </w:tc>
        <w:tc>
          <w:tcPr>
            <w:tcW w:w="1356"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r>
    </w:tbl>
    <w:p w:rsidR="00043EF3" w:rsidRPr="0049628C" w:rsidRDefault="00043EF3" w:rsidP="00043EF3">
      <w:pPr>
        <w:jc w:val="both"/>
        <w:rPr>
          <w:rFonts w:ascii="Times New Roman" w:hAnsi="Times New Roman" w:cs="Times New Roman"/>
        </w:rPr>
      </w:pPr>
    </w:p>
    <w:tbl>
      <w:tblPr>
        <w:tblW w:w="15966" w:type="dxa"/>
        <w:tblInd w:w="93" w:type="dxa"/>
        <w:tblLook w:val="04A0"/>
      </w:tblPr>
      <w:tblGrid>
        <w:gridCol w:w="643"/>
        <w:gridCol w:w="2429"/>
        <w:gridCol w:w="1647"/>
        <w:gridCol w:w="759"/>
        <w:gridCol w:w="749"/>
        <w:gridCol w:w="416"/>
        <w:gridCol w:w="316"/>
        <w:gridCol w:w="616"/>
        <w:gridCol w:w="631"/>
        <w:gridCol w:w="999"/>
        <w:gridCol w:w="1011"/>
        <w:gridCol w:w="1037"/>
        <w:gridCol w:w="924"/>
        <w:gridCol w:w="866"/>
        <w:gridCol w:w="999"/>
        <w:gridCol w:w="1924"/>
      </w:tblGrid>
      <w:tr w:rsidR="00043EF3" w:rsidRPr="0049628C" w:rsidTr="00160939">
        <w:trPr>
          <w:trHeight w:val="589"/>
        </w:trPr>
        <w:tc>
          <w:tcPr>
            <w:tcW w:w="663"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bookmarkStart w:id="1" w:name="RANGE!A1:P33"/>
            <w:bookmarkEnd w:id="1"/>
          </w:p>
        </w:tc>
        <w:tc>
          <w:tcPr>
            <w:tcW w:w="252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44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90"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5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50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5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p>
        </w:tc>
        <w:tc>
          <w:tcPr>
            <w:tcW w:w="3924" w:type="dxa"/>
            <w:gridSpan w:val="4"/>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p>
          <w:p w:rsidR="00075838" w:rsidRDefault="00075838"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3  к постановлению администрации Кочергинского сельсовета от 26.05.2016 № 23-п</w:t>
            </w:r>
          </w:p>
        </w:tc>
        <w:tc>
          <w:tcPr>
            <w:tcW w:w="19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1883"/>
        </w:trPr>
        <w:tc>
          <w:tcPr>
            <w:tcW w:w="663"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2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44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90"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5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50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5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924" w:type="dxa"/>
            <w:gridSpan w:val="4"/>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Приложение № 2 </w:t>
            </w:r>
            <w:r w:rsidRPr="0049628C">
              <w:rPr>
                <w:rFonts w:ascii="Times New Roman" w:hAnsi="Times New Roman" w:cs="Times New Roman"/>
                <w:color w:val="000000"/>
                <w:sz w:val="20"/>
                <w:szCs w:val="20"/>
              </w:rPr>
              <w:br/>
              <w:t xml:space="preserve">к подпрограмме «Благоустройство населенных пунктов муниципального образования Кочергинский сельсовет», </w:t>
            </w:r>
            <w:proofErr w:type="gramStart"/>
            <w:r w:rsidRPr="0049628C">
              <w:rPr>
                <w:rFonts w:ascii="Times New Roman" w:hAnsi="Times New Roman" w:cs="Times New Roman"/>
                <w:color w:val="000000"/>
                <w:sz w:val="20"/>
                <w:szCs w:val="20"/>
              </w:rPr>
              <w:t>реализуемая</w:t>
            </w:r>
            <w:proofErr w:type="gramEnd"/>
            <w:r w:rsidRPr="0049628C">
              <w:rPr>
                <w:rFonts w:ascii="Times New Roman" w:hAnsi="Times New Roman" w:cs="Times New Roman"/>
                <w:color w:val="000000"/>
                <w:sz w:val="20"/>
                <w:szCs w:val="20"/>
              </w:rPr>
              <w:t xml:space="preserve"> в рамках муниципальной программы «Развитие муниципального образования Кочергинский сельсовет»  на 2014 — 2018 годы</w:t>
            </w:r>
          </w:p>
        </w:tc>
        <w:tc>
          <w:tcPr>
            <w:tcW w:w="19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765"/>
        </w:trPr>
        <w:tc>
          <w:tcPr>
            <w:tcW w:w="14019" w:type="dxa"/>
            <w:gridSpan w:val="15"/>
            <w:tcBorders>
              <w:top w:val="nil"/>
              <w:left w:val="nil"/>
              <w:bottom w:val="nil"/>
              <w:right w:val="nil"/>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Перечень мероприятий подпрограммы «Благоустройство населенных пунктов муниципального образования Кочергинский сельсовет</w:t>
            </w:r>
            <w:proofErr w:type="gramStart"/>
            <w:r w:rsidRPr="0049628C">
              <w:rPr>
                <w:rFonts w:ascii="Times New Roman" w:hAnsi="Times New Roman" w:cs="Times New Roman"/>
                <w:b/>
                <w:bCs/>
                <w:color w:val="000000"/>
                <w:sz w:val="20"/>
                <w:szCs w:val="20"/>
              </w:rPr>
              <w:t>.»</w:t>
            </w:r>
            <w:r w:rsidRPr="0049628C">
              <w:rPr>
                <w:rFonts w:ascii="Times New Roman" w:hAnsi="Times New Roman" w:cs="Times New Roman"/>
                <w:b/>
                <w:bCs/>
                <w:color w:val="000000"/>
                <w:sz w:val="20"/>
                <w:szCs w:val="20"/>
              </w:rPr>
              <w:br/>
            </w:r>
            <w:proofErr w:type="gramEnd"/>
            <w:r w:rsidRPr="0049628C">
              <w:rPr>
                <w:rFonts w:ascii="Times New Roman" w:hAnsi="Times New Roman" w:cs="Times New Roman"/>
                <w:b/>
                <w:bCs/>
                <w:color w:val="000000"/>
                <w:sz w:val="20"/>
                <w:szCs w:val="20"/>
              </w:rPr>
              <w:t>с указанием объема средств на их реализацию и ожидаемых результатов</w:t>
            </w:r>
          </w:p>
        </w:tc>
        <w:tc>
          <w:tcPr>
            <w:tcW w:w="1947" w:type="dxa"/>
            <w:tcBorders>
              <w:top w:val="nil"/>
              <w:left w:val="nil"/>
              <w:bottom w:val="nil"/>
              <w:right w:val="nil"/>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p>
        </w:tc>
      </w:tr>
      <w:tr w:rsidR="00043EF3" w:rsidRPr="0049628C" w:rsidTr="00160939">
        <w:trPr>
          <w:trHeight w:val="309"/>
        </w:trPr>
        <w:tc>
          <w:tcPr>
            <w:tcW w:w="14019" w:type="dxa"/>
            <w:gridSpan w:val="15"/>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1947"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r>
      <w:tr w:rsidR="00043EF3" w:rsidRPr="0049628C" w:rsidTr="00160939">
        <w:trPr>
          <w:trHeight w:val="353"/>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w:t>
            </w:r>
            <w:r w:rsidRPr="0049628C">
              <w:rPr>
                <w:rFonts w:ascii="Times New Roman" w:hAnsi="Times New Roman" w:cs="Times New Roman"/>
                <w:color w:val="000000"/>
                <w:sz w:val="20"/>
                <w:szCs w:val="20"/>
              </w:rPr>
              <w:br/>
            </w:r>
            <w:proofErr w:type="spellStart"/>
            <w:proofErr w:type="gramStart"/>
            <w:r w:rsidRPr="0049628C">
              <w:rPr>
                <w:rFonts w:ascii="Times New Roman" w:hAnsi="Times New Roman" w:cs="Times New Roman"/>
                <w:color w:val="000000"/>
                <w:sz w:val="20"/>
                <w:szCs w:val="20"/>
              </w:rPr>
              <w:t>п</w:t>
            </w:r>
            <w:proofErr w:type="spellEnd"/>
            <w:proofErr w:type="gramEnd"/>
            <w:r w:rsidRPr="0049628C">
              <w:rPr>
                <w:rFonts w:ascii="Times New Roman" w:hAnsi="Times New Roman" w:cs="Times New Roman"/>
                <w:color w:val="000000"/>
                <w:sz w:val="20"/>
                <w:szCs w:val="20"/>
              </w:rPr>
              <w:t>/</w:t>
            </w:r>
            <w:proofErr w:type="spellStart"/>
            <w:r w:rsidRPr="0049628C">
              <w:rPr>
                <w:rFonts w:ascii="Times New Roman" w:hAnsi="Times New Roman" w:cs="Times New Roman"/>
                <w:color w:val="000000"/>
                <w:sz w:val="20"/>
                <w:szCs w:val="20"/>
              </w:rPr>
              <w:t>п</w:t>
            </w:r>
            <w:proofErr w:type="spellEnd"/>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Наименование  программы, подпрограммы</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ГРБС </w:t>
            </w:r>
          </w:p>
        </w:tc>
        <w:tc>
          <w:tcPr>
            <w:tcW w:w="3368" w:type="dxa"/>
            <w:gridSpan w:val="6"/>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Код бюджетной классификации</w:t>
            </w:r>
          </w:p>
        </w:tc>
        <w:tc>
          <w:tcPr>
            <w:tcW w:w="6013" w:type="dxa"/>
            <w:gridSpan w:val="6"/>
            <w:tcBorders>
              <w:top w:val="single" w:sz="4" w:space="0" w:color="000000"/>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Расходы (тыс. руб.), годы</w:t>
            </w:r>
          </w:p>
        </w:tc>
        <w:tc>
          <w:tcPr>
            <w:tcW w:w="19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Ожидаемый результат от реализации подпрограммного мероприятия</w:t>
            </w:r>
            <w:r w:rsidRPr="0049628C">
              <w:rPr>
                <w:rFonts w:ascii="Times New Roman" w:hAnsi="Times New Roman" w:cs="Times New Roman"/>
                <w:color w:val="000000"/>
                <w:sz w:val="20"/>
                <w:szCs w:val="20"/>
              </w:rPr>
              <w:br/>
              <w:t xml:space="preserve"> (в натуральном выражении)</w:t>
            </w:r>
          </w:p>
        </w:tc>
      </w:tr>
      <w:tr w:rsidR="00043EF3" w:rsidRPr="0049628C" w:rsidTr="00160939">
        <w:trPr>
          <w:trHeight w:val="1633"/>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ГРБС</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roofErr w:type="spellStart"/>
            <w:r w:rsidRPr="0049628C">
              <w:rPr>
                <w:rFonts w:ascii="Times New Roman" w:hAnsi="Times New Roman" w:cs="Times New Roman"/>
                <w:color w:val="000000"/>
                <w:sz w:val="20"/>
                <w:szCs w:val="20"/>
              </w:rPr>
              <w:t>РзПр</w:t>
            </w:r>
            <w:proofErr w:type="spellEnd"/>
          </w:p>
        </w:tc>
        <w:tc>
          <w:tcPr>
            <w:tcW w:w="1149"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ЦСР</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ВР</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2014 год</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2015 год</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2016 год</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2017 год</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2018 год</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Итого на 2014 -2018 годы</w:t>
            </w:r>
          </w:p>
        </w:tc>
        <w:tc>
          <w:tcPr>
            <w:tcW w:w="19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456"/>
        </w:trPr>
        <w:tc>
          <w:tcPr>
            <w:tcW w:w="1401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Цель. Повышение комфортности условий жизнедеятельности в муниципальном образовании Кочергинский сельсовет</w:t>
            </w:r>
          </w:p>
        </w:tc>
        <w:tc>
          <w:tcPr>
            <w:tcW w:w="1947" w:type="dxa"/>
            <w:tcBorders>
              <w:top w:val="nil"/>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r>
      <w:tr w:rsidR="00043EF3" w:rsidRPr="0049628C" w:rsidTr="00160939">
        <w:trPr>
          <w:trHeight w:val="309"/>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задаче 1</w:t>
            </w:r>
          </w:p>
        </w:tc>
        <w:tc>
          <w:tcPr>
            <w:tcW w:w="1448"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482,325</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371,502</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473,198</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194,040</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194,040</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1 715,105</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677"/>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12319" w:type="dxa"/>
            <w:gridSpan w:val="1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Задача 1. Улучшение санитарно-экологической обстановки, внешнего и архитектурного облика населенных пунктов муниципального образования Кочергинский сельсовет</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1324"/>
        </w:trPr>
        <w:tc>
          <w:tcPr>
            <w:tcW w:w="663" w:type="dxa"/>
            <w:tcBorders>
              <w:top w:val="nil"/>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w:t>
            </w:r>
          </w:p>
        </w:tc>
        <w:tc>
          <w:tcPr>
            <w:tcW w:w="2526" w:type="dxa"/>
            <w:tcBorders>
              <w:top w:val="nil"/>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Снижение объемов потребления энергоносителей (замена на энергосберегающие лампы)</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0113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8502</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3,685</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7,430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32,839</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43,954</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снижение поставки </w:t>
            </w:r>
            <w:proofErr w:type="spellStart"/>
            <w:r w:rsidRPr="0049628C">
              <w:rPr>
                <w:rFonts w:ascii="Times New Roman" w:hAnsi="Times New Roman" w:cs="Times New Roman"/>
                <w:sz w:val="20"/>
                <w:szCs w:val="20"/>
              </w:rPr>
              <w:t>эл</w:t>
            </w:r>
            <w:proofErr w:type="gramStart"/>
            <w:r w:rsidRPr="0049628C">
              <w:rPr>
                <w:rFonts w:ascii="Times New Roman" w:hAnsi="Times New Roman" w:cs="Times New Roman"/>
                <w:sz w:val="20"/>
                <w:szCs w:val="20"/>
              </w:rPr>
              <w:t>.э</w:t>
            </w:r>
            <w:proofErr w:type="gramEnd"/>
            <w:r w:rsidRPr="0049628C">
              <w:rPr>
                <w:rFonts w:ascii="Times New Roman" w:hAnsi="Times New Roman" w:cs="Times New Roman"/>
                <w:sz w:val="20"/>
                <w:szCs w:val="20"/>
              </w:rPr>
              <w:t>нергиина</w:t>
            </w:r>
            <w:proofErr w:type="spellEnd"/>
            <w:r w:rsidRPr="0049628C">
              <w:rPr>
                <w:rFonts w:ascii="Times New Roman" w:hAnsi="Times New Roman" w:cs="Times New Roman"/>
                <w:sz w:val="20"/>
                <w:szCs w:val="20"/>
              </w:rPr>
              <w:t xml:space="preserve">  3% - ежегодно</w:t>
            </w:r>
          </w:p>
        </w:tc>
      </w:tr>
      <w:tr w:rsidR="00043EF3" w:rsidRPr="0049628C" w:rsidTr="00160939">
        <w:trPr>
          <w:trHeight w:val="67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1.2</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Покупка электрической энергии (мощности)</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8103</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205,800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167,017</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194,040</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954,937</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По мере потребления</w:t>
            </w:r>
          </w:p>
        </w:tc>
      </w:tr>
      <w:tr w:rsidR="00043EF3" w:rsidRPr="0049628C" w:rsidTr="00160939">
        <w:trPr>
          <w:trHeight w:val="1218"/>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1.3</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Увеличения протяженности уличного освещения</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8113</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232,000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26,352</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27,600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285,952</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Протяженность освещенных частей улиц возрастёт к 2016 году на 16 %   </w:t>
            </w:r>
          </w:p>
        </w:tc>
      </w:tr>
      <w:tr w:rsidR="00043EF3" w:rsidRPr="0049628C" w:rsidTr="00160939">
        <w:trPr>
          <w:trHeight w:val="883"/>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1.4</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Организация, проведение оплачиваемых, общественных работ</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8116</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11,253</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11,253</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proofErr w:type="spellStart"/>
            <w:r w:rsidRPr="0049628C">
              <w:rPr>
                <w:rFonts w:ascii="Times New Roman" w:hAnsi="Times New Roman" w:cs="Times New Roman"/>
                <w:sz w:val="20"/>
                <w:szCs w:val="20"/>
              </w:rPr>
              <w:t>Задействование</w:t>
            </w:r>
            <w:proofErr w:type="spellEnd"/>
            <w:r w:rsidRPr="0049628C">
              <w:rPr>
                <w:rFonts w:ascii="Times New Roman" w:hAnsi="Times New Roman" w:cs="Times New Roman"/>
                <w:sz w:val="20"/>
                <w:szCs w:val="20"/>
              </w:rPr>
              <w:t xml:space="preserve"> 2-ч человек </w:t>
            </w:r>
          </w:p>
        </w:tc>
      </w:tr>
      <w:tr w:rsidR="00043EF3" w:rsidRPr="0049628C" w:rsidTr="00160939">
        <w:trPr>
          <w:trHeight w:val="92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1.5</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Работы по улучшению архитектурного облика территории МО</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8116</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49,914</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23,800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73,714</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Уборка, очистка территории от деревьев</w:t>
            </w:r>
          </w:p>
        </w:tc>
      </w:tr>
      <w:tr w:rsidR="00043EF3" w:rsidRPr="0049628C" w:rsidTr="00160939">
        <w:trPr>
          <w:trHeight w:val="1251"/>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1.6</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Приобретение материальных запасов для улучшения внешнего и архитектурного облика населенных пунктов</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8116</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9,523</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31,947</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25,000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66,470</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Приобретение строительных материалов по мере востребования</w:t>
            </w:r>
          </w:p>
        </w:tc>
      </w:tr>
      <w:tr w:rsidR="00043EF3" w:rsidRPr="0049628C" w:rsidTr="00160939">
        <w:trPr>
          <w:trHeight w:val="145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1.7</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Приобретение малых архитектурных форм для улучшения внешнего и архитектурного облика населенных пунктов</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8116</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16,500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99,000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115,500</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Приобретение металлических форм для памятника (2шт)</w:t>
            </w:r>
          </w:p>
        </w:tc>
      </w:tr>
      <w:tr w:rsidR="00043EF3" w:rsidRPr="0049628C" w:rsidTr="00160939">
        <w:trPr>
          <w:trHeight w:val="931"/>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1.8</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Мероприятия по землеустройству и землепользованию</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0412</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8310</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60,000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60,000</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В соответствии с законодательством</w:t>
            </w:r>
          </w:p>
        </w:tc>
      </w:tr>
      <w:tr w:rsidR="00043EF3" w:rsidRPr="0049628C" w:rsidTr="00160939">
        <w:trPr>
          <w:trHeight w:val="92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1.9</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Изготовление межевого плана </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0412</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8310</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13,358</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13,358</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Образование 4-х земельных участков и постановка на ГКУ</w:t>
            </w:r>
          </w:p>
        </w:tc>
      </w:tr>
      <w:tr w:rsidR="00043EF3" w:rsidRPr="0049628C" w:rsidTr="00160939">
        <w:trPr>
          <w:trHeight w:val="92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1.10</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Изготовление межевого плана </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0412</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8310</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4,753</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4,753</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Образование 2-х земельных участков и постановка на ГКУ</w:t>
            </w:r>
          </w:p>
        </w:tc>
      </w:tr>
      <w:tr w:rsidR="00043EF3" w:rsidRPr="0049628C" w:rsidTr="00160939">
        <w:trPr>
          <w:trHeight w:val="927"/>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1.11</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Уточнение границ и площади </w:t>
            </w:r>
            <w:proofErr w:type="spellStart"/>
            <w:r w:rsidRPr="0049628C">
              <w:rPr>
                <w:rFonts w:ascii="Times New Roman" w:hAnsi="Times New Roman" w:cs="Times New Roman"/>
                <w:color w:val="000000"/>
                <w:sz w:val="20"/>
                <w:szCs w:val="20"/>
              </w:rPr>
              <w:t>зем</w:t>
            </w:r>
            <w:proofErr w:type="gramStart"/>
            <w:r w:rsidRPr="0049628C">
              <w:rPr>
                <w:rFonts w:ascii="Times New Roman" w:hAnsi="Times New Roman" w:cs="Times New Roman"/>
                <w:color w:val="000000"/>
                <w:sz w:val="20"/>
                <w:szCs w:val="20"/>
              </w:rPr>
              <w:t>.у</w:t>
            </w:r>
            <w:proofErr w:type="gramEnd"/>
            <w:r w:rsidRPr="0049628C">
              <w:rPr>
                <w:rFonts w:ascii="Times New Roman" w:hAnsi="Times New Roman" w:cs="Times New Roman"/>
                <w:color w:val="000000"/>
                <w:sz w:val="20"/>
                <w:szCs w:val="20"/>
              </w:rPr>
              <w:t>частка</w:t>
            </w:r>
            <w:proofErr w:type="spellEnd"/>
            <w:r w:rsidRPr="0049628C">
              <w:rPr>
                <w:rFonts w:ascii="Times New Roman" w:hAnsi="Times New Roman" w:cs="Times New Roman"/>
                <w:color w:val="000000"/>
                <w:sz w:val="20"/>
                <w:szCs w:val="20"/>
              </w:rPr>
              <w:t xml:space="preserve"> (межевой план)</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0412</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8310</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11,965</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11,965</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Уточнение границ и площади </w:t>
            </w:r>
            <w:proofErr w:type="spellStart"/>
            <w:r w:rsidRPr="0049628C">
              <w:rPr>
                <w:rFonts w:ascii="Times New Roman" w:hAnsi="Times New Roman" w:cs="Times New Roman"/>
                <w:sz w:val="20"/>
                <w:szCs w:val="20"/>
              </w:rPr>
              <w:t>зем.участка</w:t>
            </w:r>
            <w:proofErr w:type="spellEnd"/>
            <w:r w:rsidRPr="0049628C">
              <w:rPr>
                <w:rFonts w:ascii="Times New Roman" w:hAnsi="Times New Roman" w:cs="Times New Roman"/>
                <w:sz w:val="20"/>
                <w:szCs w:val="20"/>
              </w:rPr>
              <w:t xml:space="preserve"> (ул</w:t>
            </w:r>
            <w:proofErr w:type="gramStart"/>
            <w:r w:rsidRPr="0049628C">
              <w:rPr>
                <w:rFonts w:ascii="Times New Roman" w:hAnsi="Times New Roman" w:cs="Times New Roman"/>
                <w:sz w:val="20"/>
                <w:szCs w:val="20"/>
              </w:rPr>
              <w:t>.Ю</w:t>
            </w:r>
            <w:proofErr w:type="gramEnd"/>
            <w:r w:rsidRPr="0049628C">
              <w:rPr>
                <w:rFonts w:ascii="Times New Roman" w:hAnsi="Times New Roman" w:cs="Times New Roman"/>
                <w:sz w:val="20"/>
                <w:szCs w:val="20"/>
              </w:rPr>
              <w:t>ности 1-23)</w:t>
            </w:r>
          </w:p>
        </w:tc>
      </w:tr>
      <w:tr w:rsidR="00043EF3" w:rsidRPr="0049628C" w:rsidTr="00160939">
        <w:trPr>
          <w:trHeight w:val="1729"/>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1.12</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proofErr w:type="spellStart"/>
            <w:r w:rsidRPr="0049628C">
              <w:rPr>
                <w:rFonts w:ascii="Times New Roman" w:hAnsi="Times New Roman" w:cs="Times New Roman"/>
                <w:color w:val="000000"/>
                <w:sz w:val="20"/>
                <w:szCs w:val="20"/>
              </w:rPr>
              <w:t>Дератизационные</w:t>
            </w:r>
            <w:proofErr w:type="spellEnd"/>
            <w:r w:rsidRPr="0049628C">
              <w:rPr>
                <w:rFonts w:ascii="Times New Roman" w:hAnsi="Times New Roman" w:cs="Times New Roman"/>
                <w:color w:val="000000"/>
                <w:sz w:val="20"/>
                <w:szCs w:val="20"/>
              </w:rPr>
              <w:t xml:space="preserve"> мероприятия организованные с целью обеспечения санитарно-эпидемиологического благополучия населения</w:t>
            </w:r>
          </w:p>
        </w:tc>
        <w:tc>
          <w:tcPr>
            <w:tcW w:w="1448"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0909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8555</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7,000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7,000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14,000</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1 раз в год — ежегодно</w:t>
            </w:r>
          </w:p>
        </w:tc>
      </w:tr>
      <w:tr w:rsidR="00043EF3" w:rsidRPr="0049628C" w:rsidTr="00160939">
        <w:trPr>
          <w:trHeight w:val="912"/>
        </w:trPr>
        <w:tc>
          <w:tcPr>
            <w:tcW w:w="663"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1.13</w:t>
            </w:r>
          </w:p>
        </w:tc>
        <w:tc>
          <w:tcPr>
            <w:tcW w:w="2526"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Организация, проведение оплачиваемых, общественных работ</w:t>
            </w:r>
          </w:p>
        </w:tc>
        <w:tc>
          <w:tcPr>
            <w:tcW w:w="1448" w:type="dxa"/>
            <w:tcBorders>
              <w:top w:val="nil"/>
              <w:left w:val="nil"/>
              <w:bottom w:val="nil"/>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Средства районного бюджета</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0503</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8357</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31,317</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24,014</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3,919</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59,249</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proofErr w:type="spellStart"/>
            <w:r w:rsidRPr="0049628C">
              <w:rPr>
                <w:rFonts w:ascii="Times New Roman" w:hAnsi="Times New Roman" w:cs="Times New Roman"/>
                <w:sz w:val="20"/>
                <w:szCs w:val="20"/>
              </w:rPr>
              <w:t>Задействование</w:t>
            </w:r>
            <w:proofErr w:type="spellEnd"/>
            <w:r w:rsidRPr="0049628C">
              <w:rPr>
                <w:rFonts w:ascii="Times New Roman" w:hAnsi="Times New Roman" w:cs="Times New Roman"/>
                <w:sz w:val="20"/>
                <w:szCs w:val="20"/>
              </w:rPr>
              <w:t xml:space="preserve"> 4-ч человек </w:t>
            </w:r>
          </w:p>
        </w:tc>
      </w:tr>
      <w:tr w:rsidR="00043EF3" w:rsidRPr="0049628C" w:rsidTr="00160939">
        <w:trPr>
          <w:trHeight w:val="309"/>
        </w:trPr>
        <w:tc>
          <w:tcPr>
            <w:tcW w:w="663" w:type="dxa"/>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26"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задаче 2</w:t>
            </w:r>
          </w:p>
        </w:tc>
        <w:tc>
          <w:tcPr>
            <w:tcW w:w="1448"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160,568</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518,460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638,777</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62,500</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62,500</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1 442,805</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706"/>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12319" w:type="dxa"/>
            <w:gridSpan w:val="1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Задача 2.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Кочергинский сельсовет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876"/>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2.1</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Содержание автомобильных дорог общего пользования (за счет акцизов)</w:t>
            </w:r>
          </w:p>
        </w:tc>
        <w:tc>
          <w:tcPr>
            <w:tcW w:w="1448" w:type="dxa"/>
            <w:vMerge w:val="restart"/>
            <w:tcBorders>
              <w:top w:val="nil"/>
              <w:left w:val="single" w:sz="4" w:space="0" w:color="000000"/>
              <w:bottom w:val="nil"/>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8102</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65,246</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50,100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115,597</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62,500</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355,943</w:t>
            </w:r>
          </w:p>
        </w:tc>
        <w:tc>
          <w:tcPr>
            <w:tcW w:w="1947"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Снижение влияния </w:t>
            </w:r>
            <w:proofErr w:type="gramStart"/>
            <w:r w:rsidRPr="0049628C">
              <w:rPr>
                <w:rFonts w:ascii="Times New Roman" w:hAnsi="Times New Roman" w:cs="Times New Roman"/>
                <w:sz w:val="20"/>
                <w:szCs w:val="20"/>
              </w:rPr>
              <w:t>дорожных</w:t>
            </w:r>
            <w:proofErr w:type="gramEnd"/>
            <w:r w:rsidRPr="0049628C">
              <w:rPr>
                <w:rFonts w:ascii="Times New Roman" w:hAnsi="Times New Roman" w:cs="Times New Roman"/>
                <w:sz w:val="20"/>
                <w:szCs w:val="20"/>
              </w:rPr>
              <w:t xml:space="preserve"> условий на безопасность дорожного движения</w:t>
            </w:r>
          </w:p>
        </w:tc>
      </w:tr>
      <w:tr w:rsidR="00043EF3" w:rsidRPr="0049628C" w:rsidTr="00160939">
        <w:trPr>
          <w:trHeight w:val="762"/>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2.2</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Модернизация и развитие сети дорог местного значения</w:t>
            </w:r>
          </w:p>
        </w:tc>
        <w:tc>
          <w:tcPr>
            <w:tcW w:w="1448" w:type="dxa"/>
            <w:vMerge/>
            <w:tcBorders>
              <w:top w:val="nil"/>
              <w:left w:val="single" w:sz="4" w:space="0" w:color="000000"/>
              <w:bottom w:val="nil"/>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8203</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95,322</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95,322</w:t>
            </w:r>
          </w:p>
        </w:tc>
        <w:tc>
          <w:tcPr>
            <w:tcW w:w="19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sz w:val="20"/>
                <w:szCs w:val="20"/>
              </w:rPr>
            </w:pPr>
          </w:p>
        </w:tc>
      </w:tr>
      <w:tr w:rsidR="00043EF3" w:rsidRPr="0049628C" w:rsidTr="00160939">
        <w:trPr>
          <w:trHeight w:val="1545"/>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2.3</w:t>
            </w:r>
          </w:p>
        </w:tc>
        <w:tc>
          <w:tcPr>
            <w:tcW w:w="2526" w:type="dxa"/>
            <w:tcBorders>
              <w:top w:val="nil"/>
              <w:left w:val="nil"/>
              <w:bottom w:val="single" w:sz="4" w:space="0" w:color="000000"/>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Выполнение работ по механизированной снегоочистке дорог местного значения (за счет сре</w:t>
            </w:r>
            <w:proofErr w:type="gramStart"/>
            <w:r w:rsidRPr="0049628C">
              <w:rPr>
                <w:rFonts w:ascii="Times New Roman" w:hAnsi="Times New Roman" w:cs="Times New Roman"/>
                <w:color w:val="000000"/>
                <w:sz w:val="20"/>
                <w:szCs w:val="20"/>
              </w:rPr>
              <w:t>дств кр</w:t>
            </w:r>
            <w:proofErr w:type="gramEnd"/>
            <w:r w:rsidRPr="0049628C">
              <w:rPr>
                <w:rFonts w:ascii="Times New Roman" w:hAnsi="Times New Roman" w:cs="Times New Roman"/>
                <w:color w:val="000000"/>
                <w:sz w:val="20"/>
                <w:szCs w:val="20"/>
              </w:rPr>
              <w:t>аевого бюджета на содержание УДС)</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Средства краевого бюджета</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7508</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60,000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120,000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180,000</w:t>
            </w:r>
          </w:p>
        </w:tc>
        <w:tc>
          <w:tcPr>
            <w:tcW w:w="19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sz w:val="20"/>
                <w:szCs w:val="20"/>
              </w:rPr>
            </w:pPr>
          </w:p>
        </w:tc>
      </w:tr>
      <w:tr w:rsidR="00043EF3" w:rsidRPr="0049628C" w:rsidTr="00160939">
        <w:trPr>
          <w:trHeight w:val="1515"/>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2.4</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Выполнение работ по механизированной снегоочистке дорог местного значения (</w:t>
            </w:r>
            <w:proofErr w:type="spellStart"/>
            <w:r w:rsidRPr="0049628C">
              <w:rPr>
                <w:rFonts w:ascii="Times New Roman" w:hAnsi="Times New Roman" w:cs="Times New Roman"/>
                <w:color w:val="000000"/>
                <w:sz w:val="20"/>
                <w:szCs w:val="20"/>
              </w:rPr>
              <w:t>софинансирование</w:t>
            </w:r>
            <w:proofErr w:type="spellEnd"/>
            <w:r w:rsidRPr="0049628C">
              <w:rPr>
                <w:rFonts w:ascii="Times New Roman" w:hAnsi="Times New Roman" w:cs="Times New Roman"/>
                <w:color w:val="000000"/>
                <w:sz w:val="20"/>
                <w:szCs w:val="20"/>
              </w:rPr>
              <w:t xml:space="preserve"> с краевым бюджетом)</w:t>
            </w:r>
          </w:p>
        </w:tc>
        <w:tc>
          <w:tcPr>
            <w:tcW w:w="1448" w:type="dxa"/>
            <w:tcBorders>
              <w:top w:val="nil"/>
              <w:left w:val="nil"/>
              <w:bottom w:val="nil"/>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8508</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0,060</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1,200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1,260</w:t>
            </w:r>
          </w:p>
        </w:tc>
        <w:tc>
          <w:tcPr>
            <w:tcW w:w="19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sz w:val="20"/>
                <w:szCs w:val="20"/>
              </w:rPr>
            </w:pPr>
          </w:p>
        </w:tc>
      </w:tr>
      <w:tr w:rsidR="00043EF3" w:rsidRPr="0049628C" w:rsidTr="00160939">
        <w:trPr>
          <w:trHeight w:val="876"/>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2.5</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Ремонт автомобильной дороги по ул. </w:t>
            </w:r>
            <w:proofErr w:type="gramStart"/>
            <w:r w:rsidRPr="0049628C">
              <w:rPr>
                <w:rFonts w:ascii="Times New Roman" w:hAnsi="Times New Roman" w:cs="Times New Roman"/>
                <w:color w:val="000000"/>
                <w:sz w:val="20"/>
                <w:szCs w:val="20"/>
              </w:rPr>
              <w:t>Комсомольская</w:t>
            </w:r>
            <w:proofErr w:type="gramEnd"/>
            <w:r w:rsidRPr="0049628C">
              <w:rPr>
                <w:rFonts w:ascii="Times New Roman" w:hAnsi="Times New Roman" w:cs="Times New Roman"/>
                <w:color w:val="000000"/>
                <w:sz w:val="20"/>
                <w:szCs w:val="20"/>
              </w:rPr>
              <w:t xml:space="preserve"> в с. Кочергино</w:t>
            </w:r>
          </w:p>
        </w:tc>
        <w:tc>
          <w:tcPr>
            <w:tcW w:w="1448" w:type="dxa"/>
            <w:tcBorders>
              <w:top w:val="single" w:sz="4" w:space="0" w:color="000000"/>
              <w:left w:val="nil"/>
              <w:bottom w:val="nil"/>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Средства краевого бюджета</w:t>
            </w:r>
          </w:p>
        </w:tc>
        <w:tc>
          <w:tcPr>
            <w:tcW w:w="778" w:type="dxa"/>
            <w:tcBorders>
              <w:top w:val="nil"/>
              <w:left w:val="nil"/>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7594</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396,408</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398,000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794,408</w:t>
            </w:r>
          </w:p>
        </w:tc>
        <w:tc>
          <w:tcPr>
            <w:tcW w:w="1947" w:type="dxa"/>
            <w:vMerge w:val="restart"/>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Приведение сети автодорог в нормативное состояние путем акцента на ремонтные мероприятия</w:t>
            </w:r>
          </w:p>
        </w:tc>
      </w:tr>
      <w:tr w:rsidR="00043EF3" w:rsidRPr="0049628C" w:rsidTr="00160939">
        <w:trPr>
          <w:trHeight w:val="1560"/>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2.6</w:t>
            </w:r>
          </w:p>
        </w:tc>
        <w:tc>
          <w:tcPr>
            <w:tcW w:w="2526" w:type="dxa"/>
            <w:tcBorders>
              <w:top w:val="nil"/>
              <w:left w:val="nil"/>
              <w:bottom w:val="single" w:sz="4" w:space="0" w:color="000000"/>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Ремонт автомобильной дороги по ул. </w:t>
            </w:r>
            <w:proofErr w:type="gramStart"/>
            <w:r w:rsidRPr="0049628C">
              <w:rPr>
                <w:rFonts w:ascii="Times New Roman" w:hAnsi="Times New Roman" w:cs="Times New Roman"/>
                <w:color w:val="000000"/>
                <w:sz w:val="20"/>
                <w:szCs w:val="20"/>
              </w:rPr>
              <w:t>Комсомольская</w:t>
            </w:r>
            <w:proofErr w:type="gramEnd"/>
            <w:r w:rsidRPr="0049628C">
              <w:rPr>
                <w:rFonts w:ascii="Times New Roman" w:hAnsi="Times New Roman" w:cs="Times New Roman"/>
                <w:color w:val="000000"/>
                <w:sz w:val="20"/>
                <w:szCs w:val="20"/>
              </w:rPr>
              <w:t xml:space="preserve"> в с. Кочергино (</w:t>
            </w:r>
            <w:proofErr w:type="spellStart"/>
            <w:r w:rsidRPr="0049628C">
              <w:rPr>
                <w:rFonts w:ascii="Times New Roman" w:hAnsi="Times New Roman" w:cs="Times New Roman"/>
                <w:color w:val="000000"/>
                <w:sz w:val="20"/>
                <w:szCs w:val="20"/>
              </w:rPr>
              <w:t>софинансирование</w:t>
            </w:r>
            <w:proofErr w:type="spellEnd"/>
            <w:r w:rsidRPr="0049628C">
              <w:rPr>
                <w:rFonts w:ascii="Times New Roman" w:hAnsi="Times New Roman" w:cs="Times New Roman"/>
                <w:color w:val="000000"/>
                <w:sz w:val="20"/>
                <w:szCs w:val="20"/>
              </w:rPr>
              <w:t xml:space="preserve"> с краевым бюджетом)</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778"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0409</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8594</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11,892</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3,980</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15,872</w:t>
            </w:r>
          </w:p>
        </w:tc>
        <w:tc>
          <w:tcPr>
            <w:tcW w:w="1947" w:type="dxa"/>
            <w:vMerge/>
            <w:tcBorders>
              <w:top w:val="nil"/>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309"/>
        </w:trPr>
        <w:tc>
          <w:tcPr>
            <w:tcW w:w="663"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26"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программе</w:t>
            </w:r>
          </w:p>
        </w:tc>
        <w:tc>
          <w:tcPr>
            <w:tcW w:w="1448"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8"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77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90"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257"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50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642,893</w:t>
            </w:r>
          </w:p>
        </w:tc>
        <w:tc>
          <w:tcPr>
            <w:tcW w:w="105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889,962</w:t>
            </w:r>
          </w:p>
        </w:tc>
        <w:tc>
          <w:tcPr>
            <w:tcW w:w="10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1 111,975</w:t>
            </w:r>
          </w:p>
        </w:tc>
        <w:tc>
          <w:tcPr>
            <w:tcW w:w="94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256,540</w:t>
            </w:r>
          </w:p>
        </w:tc>
        <w:tc>
          <w:tcPr>
            <w:tcW w:w="8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256,540</w:t>
            </w:r>
          </w:p>
        </w:tc>
        <w:tc>
          <w:tcPr>
            <w:tcW w:w="1037"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3 157,910</w:t>
            </w:r>
          </w:p>
        </w:tc>
        <w:tc>
          <w:tcPr>
            <w:tcW w:w="19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309"/>
        </w:trPr>
        <w:tc>
          <w:tcPr>
            <w:tcW w:w="663"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2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44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77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90"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7"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502"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052"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085"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941"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861"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p>
        </w:tc>
        <w:tc>
          <w:tcPr>
            <w:tcW w:w="19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368"/>
        </w:trPr>
        <w:tc>
          <w:tcPr>
            <w:tcW w:w="6583" w:type="dxa"/>
            <w:gridSpan w:val="6"/>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Глава сельсовета</w:t>
            </w:r>
          </w:p>
        </w:tc>
        <w:tc>
          <w:tcPr>
            <w:tcW w:w="25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50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5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947"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Е.А.Мосягина</w:t>
            </w:r>
          </w:p>
        </w:tc>
      </w:tr>
    </w:tbl>
    <w:p w:rsidR="00043EF3" w:rsidRPr="0049628C" w:rsidRDefault="00043EF3" w:rsidP="00043EF3">
      <w:pPr>
        <w:jc w:val="both"/>
        <w:rPr>
          <w:rFonts w:ascii="Times New Roman" w:hAnsi="Times New Roman" w:cs="Times New Roman"/>
        </w:rPr>
      </w:pPr>
    </w:p>
    <w:p w:rsidR="00043EF3" w:rsidRPr="0049628C" w:rsidRDefault="00043EF3" w:rsidP="00043EF3">
      <w:pPr>
        <w:jc w:val="both"/>
        <w:rPr>
          <w:rFonts w:ascii="Times New Roman" w:hAnsi="Times New Roman" w:cs="Times New Roman"/>
        </w:rPr>
      </w:pPr>
    </w:p>
    <w:p w:rsidR="00043EF3" w:rsidRPr="0049628C" w:rsidRDefault="00043EF3" w:rsidP="00043EF3">
      <w:pPr>
        <w:jc w:val="both"/>
        <w:rPr>
          <w:rFonts w:ascii="Times New Roman" w:hAnsi="Times New Roman" w:cs="Times New Roman"/>
        </w:rPr>
      </w:pPr>
    </w:p>
    <w:p w:rsidR="00043EF3" w:rsidRPr="0049628C" w:rsidRDefault="00043EF3" w:rsidP="00043EF3">
      <w:pPr>
        <w:jc w:val="both"/>
        <w:rPr>
          <w:rFonts w:ascii="Times New Roman" w:hAnsi="Times New Roman" w:cs="Times New Roman"/>
        </w:rPr>
      </w:pPr>
    </w:p>
    <w:p w:rsidR="00043EF3" w:rsidRPr="0049628C" w:rsidRDefault="00043EF3" w:rsidP="00043EF3">
      <w:pPr>
        <w:jc w:val="both"/>
        <w:rPr>
          <w:rFonts w:ascii="Times New Roman" w:hAnsi="Times New Roman" w:cs="Times New Roman"/>
        </w:rPr>
      </w:pPr>
    </w:p>
    <w:tbl>
      <w:tblPr>
        <w:tblW w:w="15938" w:type="dxa"/>
        <w:tblInd w:w="93" w:type="dxa"/>
        <w:tblLook w:val="04A0"/>
      </w:tblPr>
      <w:tblGrid>
        <w:gridCol w:w="625"/>
        <w:gridCol w:w="2554"/>
        <w:gridCol w:w="1647"/>
        <w:gridCol w:w="692"/>
        <w:gridCol w:w="661"/>
        <w:gridCol w:w="416"/>
        <w:gridCol w:w="316"/>
        <w:gridCol w:w="928"/>
        <w:gridCol w:w="662"/>
        <w:gridCol w:w="954"/>
        <w:gridCol w:w="943"/>
        <w:gridCol w:w="979"/>
        <w:gridCol w:w="833"/>
        <w:gridCol w:w="808"/>
        <w:gridCol w:w="885"/>
        <w:gridCol w:w="2035"/>
      </w:tblGrid>
      <w:tr w:rsidR="00043EF3" w:rsidRPr="0049628C" w:rsidTr="00160939">
        <w:trPr>
          <w:trHeight w:val="821"/>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bookmarkStart w:id="2" w:name="RANGE!A1:P32"/>
            <w:bookmarkEnd w:id="2"/>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393" w:type="dxa"/>
            <w:gridSpan w:val="3"/>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505" w:type="dxa"/>
            <w:gridSpan w:val="4"/>
            <w:tcBorders>
              <w:top w:val="nil"/>
              <w:left w:val="nil"/>
              <w:bottom w:val="nil"/>
              <w:right w:val="nil"/>
            </w:tcBorders>
            <w:shd w:val="clear" w:color="auto" w:fill="auto"/>
            <w:hideMark/>
          </w:tcPr>
          <w:p w:rsidR="00075838" w:rsidRDefault="00075838" w:rsidP="00160939">
            <w:pPr>
              <w:rPr>
                <w:rFonts w:ascii="Times New Roman" w:hAnsi="Times New Roman" w:cs="Times New Roman"/>
                <w:color w:val="000000"/>
                <w:sz w:val="20"/>
                <w:szCs w:val="20"/>
              </w:rPr>
            </w:pPr>
          </w:p>
          <w:p w:rsidR="00075838" w:rsidRDefault="00075838" w:rsidP="00160939">
            <w:pPr>
              <w:rPr>
                <w:rFonts w:ascii="Times New Roman" w:hAnsi="Times New Roman" w:cs="Times New Roman"/>
                <w:color w:val="000000"/>
                <w:sz w:val="20"/>
                <w:szCs w:val="20"/>
              </w:rPr>
            </w:pPr>
          </w:p>
          <w:p w:rsidR="00075838" w:rsidRDefault="00075838" w:rsidP="00160939">
            <w:pPr>
              <w:rPr>
                <w:rFonts w:ascii="Times New Roman" w:hAnsi="Times New Roman" w:cs="Times New Roman"/>
                <w:color w:val="000000"/>
                <w:sz w:val="20"/>
                <w:szCs w:val="20"/>
              </w:rPr>
            </w:pPr>
          </w:p>
          <w:p w:rsidR="00075838" w:rsidRDefault="00075838" w:rsidP="00160939">
            <w:pPr>
              <w:rPr>
                <w:rFonts w:ascii="Times New Roman" w:hAnsi="Times New Roman" w:cs="Times New Roman"/>
                <w:color w:val="000000"/>
                <w:sz w:val="20"/>
                <w:szCs w:val="20"/>
              </w:rPr>
            </w:pPr>
          </w:p>
          <w:p w:rsidR="00075838" w:rsidRDefault="00075838" w:rsidP="00160939">
            <w:pPr>
              <w:rPr>
                <w:rFonts w:ascii="Times New Roman" w:hAnsi="Times New Roman" w:cs="Times New Roman"/>
                <w:color w:val="000000"/>
                <w:sz w:val="20"/>
                <w:szCs w:val="20"/>
              </w:rPr>
            </w:pPr>
          </w:p>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Приложение № 4 к постановлению администрации Кочергинского сельсовета от 26.05.2016 № 23-п</w:t>
            </w: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1615"/>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4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505" w:type="dxa"/>
            <w:gridSpan w:val="4"/>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Приложение № 2  к подпрограмме «Обеспечение безопасности жизнедеятельности населения муниципального образования Кочергинский сельсовет», </w:t>
            </w:r>
            <w:proofErr w:type="gramStart"/>
            <w:r w:rsidRPr="0049628C">
              <w:rPr>
                <w:rFonts w:ascii="Times New Roman" w:hAnsi="Times New Roman" w:cs="Times New Roman"/>
                <w:color w:val="000000"/>
                <w:sz w:val="20"/>
                <w:szCs w:val="20"/>
              </w:rPr>
              <w:t>реализуемая</w:t>
            </w:r>
            <w:proofErr w:type="gramEnd"/>
            <w:r w:rsidRPr="0049628C">
              <w:rPr>
                <w:rFonts w:ascii="Times New Roman" w:hAnsi="Times New Roman" w:cs="Times New Roman"/>
                <w:color w:val="000000"/>
                <w:sz w:val="20"/>
                <w:szCs w:val="20"/>
              </w:rPr>
              <w:t xml:space="preserve"> в рамках муниципальной программы «Развитие муниципального образования Кочергинский сельсовет»  на 2014 — 2018 годы</w:t>
            </w: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751"/>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4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79"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3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0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735"/>
        </w:trPr>
        <w:tc>
          <w:tcPr>
            <w:tcW w:w="13903" w:type="dxa"/>
            <w:gridSpan w:val="15"/>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xml:space="preserve">            Перечень мероприятий подпрограммы «Обеспечение безопасности жизнедеятельности населения муниципального образования Кочергинский сельсовет</w:t>
            </w:r>
            <w:proofErr w:type="gramStart"/>
            <w:r w:rsidRPr="0049628C">
              <w:rPr>
                <w:rFonts w:ascii="Times New Roman" w:hAnsi="Times New Roman" w:cs="Times New Roman"/>
                <w:b/>
                <w:bCs/>
                <w:color w:val="000000"/>
                <w:sz w:val="20"/>
                <w:szCs w:val="20"/>
              </w:rPr>
              <w:t>»с</w:t>
            </w:r>
            <w:proofErr w:type="gramEnd"/>
            <w:r w:rsidRPr="0049628C">
              <w:rPr>
                <w:rFonts w:ascii="Times New Roman" w:hAnsi="Times New Roman" w:cs="Times New Roman"/>
                <w:b/>
                <w:bCs/>
                <w:color w:val="000000"/>
                <w:sz w:val="20"/>
                <w:szCs w:val="20"/>
              </w:rPr>
              <w:t xml:space="preserve"> указанием объема средств на их реализацию и ожидаемых результатов</w:t>
            </w:r>
          </w:p>
        </w:tc>
        <w:tc>
          <w:tcPr>
            <w:tcW w:w="203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p>
        </w:tc>
      </w:tr>
      <w:tr w:rsidR="00043EF3" w:rsidRPr="0049628C" w:rsidTr="00160939">
        <w:trPr>
          <w:trHeight w:val="278"/>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FFFFFF"/>
                <w:sz w:val="20"/>
                <w:szCs w:val="20"/>
              </w:rPr>
            </w:pPr>
          </w:p>
        </w:tc>
        <w:tc>
          <w:tcPr>
            <w:tcW w:w="416"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FFFFFF"/>
                <w:sz w:val="20"/>
                <w:szCs w:val="20"/>
              </w:rPr>
            </w:pPr>
            <w:r w:rsidRPr="0049628C">
              <w:rPr>
                <w:rFonts w:ascii="Times New Roman" w:hAnsi="Times New Roman" w:cs="Times New Roman"/>
                <w:color w:val="FFFFFF"/>
                <w:sz w:val="20"/>
                <w:szCs w:val="20"/>
              </w:rPr>
              <w:t>08</w:t>
            </w:r>
          </w:p>
        </w:tc>
        <w:tc>
          <w:tcPr>
            <w:tcW w:w="316"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FFFFFF"/>
                <w:sz w:val="20"/>
                <w:szCs w:val="20"/>
              </w:rPr>
            </w:pPr>
            <w:r w:rsidRPr="0049628C">
              <w:rPr>
                <w:rFonts w:ascii="Times New Roman" w:hAnsi="Times New Roman" w:cs="Times New Roman"/>
                <w:color w:val="FFFFFF"/>
                <w:sz w:val="20"/>
                <w:szCs w:val="20"/>
              </w:rPr>
              <w:t>2</w:t>
            </w: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FFFFFF"/>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FFFFFF"/>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79"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3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0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318"/>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w:t>
            </w:r>
            <w:r w:rsidRPr="0049628C">
              <w:rPr>
                <w:rFonts w:ascii="Times New Roman" w:hAnsi="Times New Roman" w:cs="Times New Roman"/>
                <w:color w:val="000000"/>
                <w:sz w:val="20"/>
                <w:szCs w:val="20"/>
              </w:rPr>
              <w:br/>
            </w:r>
            <w:proofErr w:type="spellStart"/>
            <w:proofErr w:type="gramStart"/>
            <w:r w:rsidRPr="0049628C">
              <w:rPr>
                <w:rFonts w:ascii="Times New Roman" w:hAnsi="Times New Roman" w:cs="Times New Roman"/>
                <w:color w:val="000000"/>
                <w:sz w:val="20"/>
                <w:szCs w:val="20"/>
              </w:rPr>
              <w:t>п</w:t>
            </w:r>
            <w:proofErr w:type="spellEnd"/>
            <w:proofErr w:type="gramEnd"/>
            <w:r w:rsidRPr="0049628C">
              <w:rPr>
                <w:rFonts w:ascii="Times New Roman" w:hAnsi="Times New Roman" w:cs="Times New Roman"/>
                <w:color w:val="000000"/>
                <w:sz w:val="20"/>
                <w:szCs w:val="20"/>
              </w:rPr>
              <w:t>/</w:t>
            </w:r>
            <w:proofErr w:type="spellStart"/>
            <w:r w:rsidRPr="0049628C">
              <w:rPr>
                <w:rFonts w:ascii="Times New Roman" w:hAnsi="Times New Roman" w:cs="Times New Roman"/>
                <w:color w:val="000000"/>
                <w:sz w:val="20"/>
                <w:szCs w:val="20"/>
              </w:rPr>
              <w:t>п</w:t>
            </w:r>
            <w:proofErr w:type="spellEnd"/>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Наименование  программы, подпрограммы</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ГРБС </w:t>
            </w:r>
          </w:p>
        </w:tc>
        <w:tc>
          <w:tcPr>
            <w:tcW w:w="3675" w:type="dxa"/>
            <w:gridSpan w:val="6"/>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Код бюджетной классификации</w:t>
            </w:r>
          </w:p>
        </w:tc>
        <w:tc>
          <w:tcPr>
            <w:tcW w:w="4517" w:type="dxa"/>
            <w:gridSpan w:val="5"/>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Расходы (тыс. руб.), годы</w:t>
            </w:r>
          </w:p>
        </w:tc>
        <w:tc>
          <w:tcPr>
            <w:tcW w:w="885"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Ожидаемый результат от реализации подпрограммного мероприятия</w:t>
            </w:r>
            <w:r w:rsidRPr="0049628C">
              <w:rPr>
                <w:rFonts w:ascii="Times New Roman" w:hAnsi="Times New Roman" w:cs="Times New Roman"/>
                <w:color w:val="000000"/>
                <w:sz w:val="20"/>
                <w:szCs w:val="20"/>
              </w:rPr>
              <w:br/>
              <w:t xml:space="preserve"> (в натуральном выражении)</w:t>
            </w:r>
          </w:p>
        </w:tc>
      </w:tr>
      <w:tr w:rsidR="00043EF3" w:rsidRPr="0049628C" w:rsidTr="00160939">
        <w:trPr>
          <w:trHeight w:val="1469"/>
        </w:trPr>
        <w:tc>
          <w:tcPr>
            <w:tcW w:w="625"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ГРБС</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roofErr w:type="spellStart"/>
            <w:r w:rsidRPr="0049628C">
              <w:rPr>
                <w:rFonts w:ascii="Times New Roman" w:hAnsi="Times New Roman" w:cs="Times New Roman"/>
                <w:color w:val="000000"/>
                <w:sz w:val="20"/>
                <w:szCs w:val="20"/>
              </w:rPr>
              <w:t>РзПр</w:t>
            </w:r>
            <w:proofErr w:type="spellEnd"/>
          </w:p>
        </w:tc>
        <w:tc>
          <w:tcPr>
            <w:tcW w:w="1660" w:type="dxa"/>
            <w:gridSpan w:val="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ЦСР</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ВР</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2014 год</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2015 год</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2016 год</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2017 год</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2018 год</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Итого на 2014 -2018 годы</w:t>
            </w:r>
          </w:p>
        </w:tc>
        <w:tc>
          <w:tcPr>
            <w:tcW w:w="2035"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497"/>
        </w:trPr>
        <w:tc>
          <w:tcPr>
            <w:tcW w:w="1390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proofErr w:type="spellStart"/>
            <w:r w:rsidRPr="0049628C">
              <w:rPr>
                <w:rFonts w:ascii="Times New Roman" w:hAnsi="Times New Roman" w:cs="Times New Roman"/>
                <w:b/>
                <w:bCs/>
                <w:color w:val="000000"/>
                <w:sz w:val="20"/>
                <w:szCs w:val="20"/>
              </w:rPr>
              <w:t>Цель</w:t>
            </w:r>
            <w:proofErr w:type="gramStart"/>
            <w:r w:rsidRPr="0049628C">
              <w:rPr>
                <w:rFonts w:ascii="Times New Roman" w:hAnsi="Times New Roman" w:cs="Times New Roman"/>
                <w:b/>
                <w:bCs/>
                <w:color w:val="000000"/>
                <w:sz w:val="20"/>
                <w:szCs w:val="20"/>
              </w:rPr>
              <w:t>.П</w:t>
            </w:r>
            <w:proofErr w:type="gramEnd"/>
            <w:r w:rsidRPr="0049628C">
              <w:rPr>
                <w:rFonts w:ascii="Times New Roman" w:hAnsi="Times New Roman" w:cs="Times New Roman"/>
                <w:b/>
                <w:bCs/>
                <w:color w:val="000000"/>
                <w:sz w:val="20"/>
                <w:szCs w:val="20"/>
              </w:rPr>
              <w:t>овышение</w:t>
            </w:r>
            <w:proofErr w:type="spellEnd"/>
            <w:r w:rsidRPr="0049628C">
              <w:rPr>
                <w:rFonts w:ascii="Times New Roman" w:hAnsi="Times New Roman" w:cs="Times New Roman"/>
                <w:b/>
                <w:bCs/>
                <w:color w:val="000000"/>
                <w:sz w:val="20"/>
                <w:szCs w:val="20"/>
              </w:rPr>
              <w:t xml:space="preserve"> комфортности условий жизнедеятельности в муниципальном образовании Кочергинский сельсовет</w:t>
            </w:r>
          </w:p>
        </w:tc>
        <w:tc>
          <w:tcPr>
            <w:tcW w:w="2035" w:type="dxa"/>
            <w:tcBorders>
              <w:top w:val="nil"/>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r>
      <w:tr w:rsidR="00043EF3" w:rsidRPr="0049628C" w:rsidTr="00160939">
        <w:trPr>
          <w:trHeight w:val="278"/>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задаче 1</w:t>
            </w:r>
          </w:p>
        </w:tc>
        <w:tc>
          <w:tcPr>
            <w:tcW w:w="16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10,500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10,000</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15,250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35,750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648"/>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w:t>
            </w:r>
          </w:p>
        </w:tc>
        <w:tc>
          <w:tcPr>
            <w:tcW w:w="12393" w:type="dxa"/>
            <w:gridSpan w:val="1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Задача 1. Снижение рисков и смягчение последствий чрезвычайных ситуаций природного и техногенного характера на территории муниципального образования Кочергинский сельсовет</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838"/>
        </w:trPr>
        <w:tc>
          <w:tcPr>
            <w:tcW w:w="625" w:type="dxa"/>
            <w:tcBorders>
              <w:top w:val="nil"/>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w:t>
            </w:r>
          </w:p>
        </w:tc>
        <w:tc>
          <w:tcPr>
            <w:tcW w:w="2554" w:type="dxa"/>
            <w:tcBorders>
              <w:top w:val="nil"/>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Ликвидация последствий </w:t>
            </w:r>
            <w:proofErr w:type="spellStart"/>
            <w:proofErr w:type="gramStart"/>
            <w:r w:rsidRPr="0049628C">
              <w:rPr>
                <w:rFonts w:ascii="Times New Roman" w:hAnsi="Times New Roman" w:cs="Times New Roman"/>
                <w:color w:val="000000"/>
                <w:sz w:val="20"/>
                <w:szCs w:val="20"/>
              </w:rPr>
              <w:t>пр</w:t>
            </w:r>
            <w:proofErr w:type="spellEnd"/>
            <w:proofErr w:type="gramEnd"/>
            <w:r w:rsidRPr="0049628C">
              <w:rPr>
                <w:rFonts w:ascii="Times New Roman" w:hAnsi="Times New Roman" w:cs="Times New Roman"/>
                <w:color w:val="000000"/>
                <w:sz w:val="20"/>
                <w:szCs w:val="20"/>
              </w:rPr>
              <w:t xml:space="preserve"> возникновении чрезвычайных ситуаций </w:t>
            </w:r>
            <w:r w:rsidRPr="0049628C">
              <w:rPr>
                <w:rFonts w:ascii="Times New Roman" w:hAnsi="Times New Roman" w:cs="Times New Roman"/>
                <w:color w:val="000000"/>
                <w:sz w:val="20"/>
                <w:szCs w:val="20"/>
              </w:rPr>
              <w:lastRenderedPageBreak/>
              <w:t>(резервный фонд)</w:t>
            </w:r>
          </w:p>
        </w:tc>
        <w:tc>
          <w:tcPr>
            <w:tcW w:w="1647" w:type="dxa"/>
            <w:vMerge w:val="restart"/>
            <w:tcBorders>
              <w:top w:val="nil"/>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 xml:space="preserve">Бюджет муниципального образования  </w:t>
            </w:r>
            <w:r w:rsidRPr="0049628C">
              <w:rPr>
                <w:rFonts w:ascii="Times New Roman" w:hAnsi="Times New Roman" w:cs="Times New Roman"/>
                <w:color w:val="000000"/>
                <w:sz w:val="20"/>
                <w:szCs w:val="20"/>
              </w:rPr>
              <w:lastRenderedPageBreak/>
              <w:t>Кочергинский сельсовет</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820</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0111</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8011</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870</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5,000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5,000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По мере возникновения </w:t>
            </w:r>
          </w:p>
        </w:tc>
      </w:tr>
      <w:tr w:rsidR="00043EF3" w:rsidRPr="0049628C" w:rsidTr="00160939">
        <w:trPr>
          <w:trHeight w:val="1847"/>
        </w:trPr>
        <w:tc>
          <w:tcPr>
            <w:tcW w:w="625"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1.2.</w:t>
            </w:r>
          </w:p>
        </w:tc>
        <w:tc>
          <w:tcPr>
            <w:tcW w:w="2554"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Обязательное страхование гражданской ответственности владельца опасного объекта (Гидротехническое сооружение — водозащитная дамба) за причинение вреда в результате аварии на опасном объекте</w:t>
            </w:r>
          </w:p>
        </w:tc>
        <w:tc>
          <w:tcPr>
            <w:tcW w:w="1647" w:type="dxa"/>
            <w:vMerge/>
            <w:tcBorders>
              <w:top w:val="nil"/>
              <w:left w:val="nil"/>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0406</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8103</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10,000</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10,000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30,000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Страхование — 1ед. </w:t>
            </w:r>
          </w:p>
        </w:tc>
      </w:tr>
      <w:tr w:rsidR="00043EF3" w:rsidRPr="0049628C" w:rsidTr="00160939">
        <w:trPr>
          <w:trHeight w:val="1182"/>
        </w:trPr>
        <w:tc>
          <w:tcPr>
            <w:tcW w:w="625" w:type="dxa"/>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1.3.</w:t>
            </w:r>
          </w:p>
        </w:tc>
        <w:tc>
          <w:tcPr>
            <w:tcW w:w="2554"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Формирования </w:t>
            </w:r>
            <w:proofErr w:type="spellStart"/>
            <w:r w:rsidRPr="0049628C">
              <w:rPr>
                <w:rFonts w:ascii="Times New Roman" w:hAnsi="Times New Roman" w:cs="Times New Roman"/>
                <w:color w:val="000000"/>
                <w:sz w:val="20"/>
                <w:szCs w:val="20"/>
              </w:rPr>
              <w:t>антикоррупционного</w:t>
            </w:r>
            <w:proofErr w:type="spellEnd"/>
            <w:r w:rsidRPr="0049628C">
              <w:rPr>
                <w:rFonts w:ascii="Times New Roman" w:hAnsi="Times New Roman" w:cs="Times New Roman"/>
                <w:color w:val="000000"/>
                <w:sz w:val="20"/>
                <w:szCs w:val="20"/>
              </w:rPr>
              <w:t xml:space="preserve"> общественного сознания к противодействию коррупции</w:t>
            </w:r>
          </w:p>
        </w:tc>
        <w:tc>
          <w:tcPr>
            <w:tcW w:w="1647" w:type="dxa"/>
            <w:vMerge/>
            <w:tcBorders>
              <w:top w:val="nil"/>
              <w:left w:val="nil"/>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0314</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8206</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0,250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0,750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Изготовление памяток (брошюр) от 250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до 500 </w:t>
            </w:r>
            <w:proofErr w:type="spellStart"/>
            <w:r w:rsidRPr="0049628C">
              <w:rPr>
                <w:rFonts w:ascii="Times New Roman" w:hAnsi="Times New Roman" w:cs="Times New Roman"/>
                <w:sz w:val="20"/>
                <w:szCs w:val="20"/>
              </w:rPr>
              <w:t>шт</w:t>
            </w:r>
            <w:proofErr w:type="spellEnd"/>
            <w:r w:rsidRPr="0049628C">
              <w:rPr>
                <w:rFonts w:ascii="Times New Roman" w:hAnsi="Times New Roman" w:cs="Times New Roman"/>
                <w:sz w:val="20"/>
                <w:szCs w:val="20"/>
              </w:rPr>
              <w:t xml:space="preserve">  </w:t>
            </w:r>
          </w:p>
        </w:tc>
      </w:tr>
      <w:tr w:rsidR="00043EF3" w:rsidRPr="0049628C" w:rsidTr="00160939">
        <w:trPr>
          <w:trHeight w:val="427"/>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задаче 2</w:t>
            </w:r>
          </w:p>
        </w:tc>
        <w:tc>
          <w:tcPr>
            <w:tcW w:w="16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22,092</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79,641</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58,710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160,442</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81"/>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12393" w:type="dxa"/>
            <w:gridSpan w:val="13"/>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Задача 2.Создание </w:t>
            </w:r>
            <w:proofErr w:type="gramStart"/>
            <w:r w:rsidRPr="0049628C">
              <w:rPr>
                <w:rFonts w:ascii="Times New Roman" w:hAnsi="Times New Roman" w:cs="Times New Roman"/>
                <w:color w:val="000000"/>
                <w:sz w:val="20"/>
                <w:szCs w:val="20"/>
              </w:rPr>
              <w:t>комфортных</w:t>
            </w:r>
            <w:proofErr w:type="gramEnd"/>
            <w:r w:rsidRPr="0049628C">
              <w:rPr>
                <w:rFonts w:ascii="Times New Roman" w:hAnsi="Times New Roman" w:cs="Times New Roman"/>
                <w:color w:val="000000"/>
                <w:sz w:val="20"/>
                <w:szCs w:val="20"/>
              </w:rPr>
              <w:t xml:space="preserve"> условий в сфере обеспечения пожарной безопасности на территории муниципального образования Кочергинский сельсовет</w:t>
            </w:r>
          </w:p>
        </w:tc>
        <w:tc>
          <w:tcPr>
            <w:tcW w:w="885" w:type="dxa"/>
            <w:tcBorders>
              <w:top w:val="nil"/>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035" w:type="dxa"/>
            <w:tcBorders>
              <w:top w:val="nil"/>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361"/>
        </w:trPr>
        <w:tc>
          <w:tcPr>
            <w:tcW w:w="625" w:type="dxa"/>
            <w:tcBorders>
              <w:top w:val="nil"/>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2.1</w:t>
            </w: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-Перезарядка огнетушителей   </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692"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single" w:sz="4" w:space="0" w:color="000000"/>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single" w:sz="4" w:space="0" w:color="000000"/>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2,600</w:t>
            </w:r>
          </w:p>
        </w:tc>
        <w:tc>
          <w:tcPr>
            <w:tcW w:w="943"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6,700</w:t>
            </w:r>
          </w:p>
        </w:tc>
        <w:tc>
          <w:tcPr>
            <w:tcW w:w="833"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9,300</w:t>
            </w:r>
          </w:p>
        </w:tc>
        <w:tc>
          <w:tcPr>
            <w:tcW w:w="2035" w:type="dxa"/>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 27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ежегодно     </w:t>
            </w:r>
          </w:p>
        </w:tc>
      </w:tr>
      <w:tr w:rsidR="00043EF3" w:rsidRPr="0049628C" w:rsidTr="00160939">
        <w:trPr>
          <w:trHeight w:val="834"/>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2.2</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-Обслуживание автоматических установок пожарной сигнализации</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15,000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11,669</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25,339</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52,008</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 -ежеквартальн</w:t>
            </w:r>
            <w:proofErr w:type="gramStart"/>
            <w:r w:rsidRPr="0049628C">
              <w:rPr>
                <w:rFonts w:ascii="Times New Roman" w:hAnsi="Times New Roman" w:cs="Times New Roman"/>
                <w:sz w:val="20"/>
                <w:szCs w:val="20"/>
              </w:rPr>
              <w:t>о-</w:t>
            </w:r>
            <w:proofErr w:type="gramEnd"/>
            <w:r w:rsidRPr="0049628C">
              <w:rPr>
                <w:rFonts w:ascii="Times New Roman" w:hAnsi="Times New Roman" w:cs="Times New Roman"/>
                <w:sz w:val="20"/>
                <w:szCs w:val="20"/>
              </w:rPr>
              <w:t xml:space="preserve"> ежегодно   </w:t>
            </w:r>
          </w:p>
        </w:tc>
      </w:tr>
      <w:tr w:rsidR="00043EF3" w:rsidRPr="0049628C" w:rsidTr="00160939">
        <w:trPr>
          <w:trHeight w:val="1390"/>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2.3</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 -Материальное стимулирование работы внештатных инструкторов пожарной профилактике за проведение обследования</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4,492</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3,652</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3,510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11,653</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 - 2 раза в год в весенне-осенний период — ежегодно </w:t>
            </w:r>
          </w:p>
        </w:tc>
      </w:tr>
      <w:tr w:rsidR="00043EF3" w:rsidRPr="0049628C" w:rsidTr="00160939">
        <w:trPr>
          <w:trHeight w:val="794"/>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   -Устройство </w:t>
            </w:r>
            <w:proofErr w:type="spellStart"/>
            <w:r w:rsidRPr="0049628C">
              <w:rPr>
                <w:rFonts w:ascii="Times New Roman" w:hAnsi="Times New Roman" w:cs="Times New Roman"/>
                <w:color w:val="000000"/>
                <w:sz w:val="20"/>
                <w:szCs w:val="20"/>
              </w:rPr>
              <w:t>минерализированных</w:t>
            </w:r>
            <w:proofErr w:type="spellEnd"/>
            <w:r w:rsidRPr="0049628C">
              <w:rPr>
                <w:rFonts w:ascii="Times New Roman" w:hAnsi="Times New Roman" w:cs="Times New Roman"/>
                <w:color w:val="000000"/>
                <w:sz w:val="20"/>
                <w:szCs w:val="20"/>
              </w:rPr>
              <w:t xml:space="preserve"> защитных противопожарных полос                     </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- 1 раз в год - ежегодно    </w:t>
            </w:r>
          </w:p>
        </w:tc>
      </w:tr>
      <w:tr w:rsidR="00043EF3" w:rsidRPr="0049628C" w:rsidTr="00160939">
        <w:trPr>
          <w:trHeight w:val="1112"/>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2.5</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Организация противопожарной информации</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55,000</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55,000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Приобретение и установка </w:t>
            </w:r>
            <w:proofErr w:type="spellStart"/>
            <w:r w:rsidRPr="0049628C">
              <w:rPr>
                <w:rFonts w:ascii="Times New Roman" w:hAnsi="Times New Roman" w:cs="Times New Roman"/>
                <w:sz w:val="20"/>
                <w:szCs w:val="20"/>
              </w:rPr>
              <w:t>метал</w:t>
            </w:r>
            <w:proofErr w:type="gramStart"/>
            <w:r w:rsidRPr="0049628C">
              <w:rPr>
                <w:rFonts w:ascii="Times New Roman" w:hAnsi="Times New Roman" w:cs="Times New Roman"/>
                <w:sz w:val="20"/>
                <w:szCs w:val="20"/>
              </w:rPr>
              <w:t>.о</w:t>
            </w:r>
            <w:proofErr w:type="gramEnd"/>
            <w:r w:rsidRPr="0049628C">
              <w:rPr>
                <w:rFonts w:ascii="Times New Roman" w:hAnsi="Times New Roman" w:cs="Times New Roman"/>
                <w:sz w:val="20"/>
                <w:szCs w:val="20"/>
              </w:rPr>
              <w:t>пор</w:t>
            </w:r>
            <w:proofErr w:type="spellEnd"/>
            <w:r w:rsidRPr="0049628C">
              <w:rPr>
                <w:rFonts w:ascii="Times New Roman" w:hAnsi="Times New Roman" w:cs="Times New Roman"/>
                <w:sz w:val="20"/>
                <w:szCs w:val="20"/>
              </w:rPr>
              <w:t xml:space="preserve"> для знаков ПГ и ПВ — 22 шт. </w:t>
            </w:r>
          </w:p>
        </w:tc>
      </w:tr>
      <w:tr w:rsidR="00043EF3" w:rsidRPr="0049628C" w:rsidTr="00160939">
        <w:trPr>
          <w:trHeight w:val="556"/>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2.6</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proofErr w:type="gramStart"/>
            <w:r w:rsidRPr="0049628C">
              <w:rPr>
                <w:rFonts w:ascii="Times New Roman" w:hAnsi="Times New Roman" w:cs="Times New Roman"/>
                <w:color w:val="000000"/>
                <w:sz w:val="20"/>
                <w:szCs w:val="20"/>
              </w:rPr>
              <w:t>Обучение по теме</w:t>
            </w:r>
            <w:proofErr w:type="gramEnd"/>
            <w:r w:rsidRPr="0049628C">
              <w:rPr>
                <w:rFonts w:ascii="Times New Roman" w:hAnsi="Times New Roman" w:cs="Times New Roman"/>
                <w:color w:val="000000"/>
                <w:sz w:val="20"/>
                <w:szCs w:val="20"/>
              </w:rPr>
              <w:t xml:space="preserve"> «Пожарная безопасность»</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1,100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1,100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Обучение специалиста администрации  </w:t>
            </w:r>
          </w:p>
        </w:tc>
      </w:tr>
      <w:tr w:rsidR="00043EF3" w:rsidRPr="0049628C" w:rsidTr="00160939">
        <w:trPr>
          <w:trHeight w:val="604"/>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2.7</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Организация противопожарной информацией</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8204</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0,000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9,320</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9,320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Приобретение и замена аншлагов, знаков ПГ и ПВ - ежегодно  </w:t>
            </w:r>
          </w:p>
        </w:tc>
      </w:tr>
      <w:tr w:rsidR="00043EF3" w:rsidRPr="0049628C" w:rsidTr="00160939">
        <w:trPr>
          <w:trHeight w:val="1390"/>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2.8</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Приобретение специальной и боевой одежды для пожарных добровольцев</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00S4120</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1,050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1,050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proofErr w:type="spellStart"/>
            <w:r w:rsidRPr="0049628C">
              <w:rPr>
                <w:rFonts w:ascii="Times New Roman" w:hAnsi="Times New Roman" w:cs="Times New Roman"/>
                <w:sz w:val="20"/>
                <w:szCs w:val="20"/>
              </w:rPr>
              <w:t>Софинансирование</w:t>
            </w:r>
            <w:proofErr w:type="spellEnd"/>
            <w:r w:rsidRPr="0049628C">
              <w:rPr>
                <w:rFonts w:ascii="Times New Roman" w:hAnsi="Times New Roman" w:cs="Times New Roman"/>
                <w:sz w:val="20"/>
                <w:szCs w:val="20"/>
              </w:rPr>
              <w:t xml:space="preserve"> на приобретение специальной и боевой одежды для пожарных добровольцев (1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w:t>
            </w:r>
          </w:p>
        </w:tc>
      </w:tr>
      <w:tr w:rsidR="00043EF3" w:rsidRPr="0049628C" w:rsidTr="00160939">
        <w:trPr>
          <w:trHeight w:val="1112"/>
        </w:trPr>
        <w:tc>
          <w:tcPr>
            <w:tcW w:w="625" w:type="dxa"/>
            <w:tcBorders>
              <w:top w:val="single" w:sz="4" w:space="0" w:color="000000"/>
              <w:left w:val="single" w:sz="4" w:space="0" w:color="000000"/>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2.9</w:t>
            </w:r>
          </w:p>
        </w:tc>
        <w:tc>
          <w:tcPr>
            <w:tcW w:w="2554"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Приобретение специальной и боевой одежды для пожарных добровольцев</w:t>
            </w:r>
          </w:p>
        </w:tc>
        <w:tc>
          <w:tcPr>
            <w:tcW w:w="1647" w:type="dxa"/>
            <w:tcBorders>
              <w:top w:val="nil"/>
              <w:left w:val="nil"/>
              <w:bottom w:val="nil"/>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Краевой бюджет</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0310</w:t>
            </w:r>
          </w:p>
        </w:tc>
        <w:tc>
          <w:tcPr>
            <w:tcW w:w="416" w:type="dxa"/>
            <w:tcBorders>
              <w:top w:val="nil"/>
              <w:left w:val="single" w:sz="4" w:space="0" w:color="000000"/>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0074120</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21,011</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21,011</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Приобретение специальной и боевой одежды для пожарных добровольцев (1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w:t>
            </w:r>
          </w:p>
        </w:tc>
      </w:tr>
      <w:tr w:rsidR="00043EF3" w:rsidRPr="0049628C" w:rsidTr="00160939">
        <w:trPr>
          <w:trHeight w:val="278"/>
        </w:trPr>
        <w:tc>
          <w:tcPr>
            <w:tcW w:w="625" w:type="dxa"/>
            <w:tcBorders>
              <w:top w:val="single" w:sz="4" w:space="0" w:color="000000"/>
              <w:left w:val="single" w:sz="4" w:space="0" w:color="000000"/>
              <w:bottom w:val="nil"/>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задаче 3</w:t>
            </w:r>
          </w:p>
        </w:tc>
        <w:tc>
          <w:tcPr>
            <w:tcW w:w="1647" w:type="dxa"/>
            <w:tcBorders>
              <w:top w:val="single" w:sz="4" w:space="0" w:color="000000"/>
              <w:left w:val="nil"/>
              <w:bottom w:val="nil"/>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0,500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0,750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1,250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92"/>
        </w:trPr>
        <w:tc>
          <w:tcPr>
            <w:tcW w:w="625" w:type="dxa"/>
            <w:tcBorders>
              <w:top w:val="single" w:sz="4" w:space="0" w:color="000000"/>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w:t>
            </w:r>
          </w:p>
        </w:tc>
        <w:tc>
          <w:tcPr>
            <w:tcW w:w="12393" w:type="dxa"/>
            <w:gridSpan w:val="13"/>
            <w:tcBorders>
              <w:top w:val="single" w:sz="4" w:space="0" w:color="000000"/>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Задача 3. Профилактика терроризма и экстремизма на территории муниципального образования Кочергинский сельсовет</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1430"/>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3.1</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xml:space="preserve">Участие в профилактике терроризма и экстремизма, а также в минимизации и (или) ликвидации последствий проявлений </w:t>
            </w:r>
            <w:proofErr w:type="spellStart"/>
            <w:r w:rsidRPr="0049628C">
              <w:rPr>
                <w:rFonts w:ascii="Times New Roman" w:hAnsi="Times New Roman" w:cs="Times New Roman"/>
                <w:color w:val="000000"/>
                <w:sz w:val="20"/>
                <w:szCs w:val="20"/>
              </w:rPr>
              <w:t>террироизма</w:t>
            </w:r>
            <w:proofErr w:type="spellEnd"/>
            <w:r w:rsidRPr="0049628C">
              <w:rPr>
                <w:rFonts w:ascii="Times New Roman" w:hAnsi="Times New Roman" w:cs="Times New Roman"/>
                <w:color w:val="000000"/>
                <w:sz w:val="20"/>
                <w:szCs w:val="20"/>
              </w:rPr>
              <w:t xml:space="preserve"> и </w:t>
            </w:r>
            <w:proofErr w:type="spellStart"/>
            <w:r w:rsidRPr="0049628C">
              <w:rPr>
                <w:rFonts w:ascii="Times New Roman" w:hAnsi="Times New Roman" w:cs="Times New Roman"/>
                <w:color w:val="000000"/>
                <w:sz w:val="20"/>
                <w:szCs w:val="20"/>
              </w:rPr>
              <w:t>эктремизма</w:t>
            </w:r>
            <w:proofErr w:type="spellEnd"/>
            <w:r w:rsidRPr="0049628C">
              <w:rPr>
                <w:rFonts w:ascii="Times New Roman" w:hAnsi="Times New Roman" w:cs="Times New Roman"/>
                <w:color w:val="000000"/>
                <w:sz w:val="20"/>
                <w:szCs w:val="20"/>
              </w:rPr>
              <w:t xml:space="preserve"> в границах поселений</w:t>
            </w:r>
          </w:p>
        </w:tc>
        <w:tc>
          <w:tcPr>
            <w:tcW w:w="1647" w:type="dxa"/>
            <w:tcBorders>
              <w:top w:val="nil"/>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0314</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8205</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0,500</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0,500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1,000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Изготовление памяток (брошюр) до 500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w:t>
            </w:r>
          </w:p>
        </w:tc>
      </w:tr>
      <w:tr w:rsidR="00043EF3" w:rsidRPr="0049628C" w:rsidTr="00160939">
        <w:trPr>
          <w:trHeight w:val="2429"/>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lastRenderedPageBreak/>
              <w:t>3.2</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Проведение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647" w:type="dxa"/>
            <w:tcBorders>
              <w:top w:val="nil"/>
              <w:left w:val="nil"/>
              <w:bottom w:val="single" w:sz="4" w:space="0" w:color="000000"/>
              <w:right w:val="single" w:sz="4" w:space="0" w:color="000000"/>
            </w:tcBorders>
            <w:shd w:val="clear" w:color="auto" w:fill="auto"/>
            <w:vAlign w:val="center"/>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Бюджет муниципального образования  Кочергинский сельсовет</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820</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0314</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01</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FF0000"/>
                <w:sz w:val="20"/>
                <w:szCs w:val="20"/>
              </w:rPr>
            </w:pPr>
            <w:r w:rsidRPr="0049628C">
              <w:rPr>
                <w:rFonts w:ascii="Times New Roman" w:hAnsi="Times New Roman" w:cs="Times New Roman"/>
                <w:color w:val="FF0000"/>
                <w:sz w:val="20"/>
                <w:szCs w:val="20"/>
              </w:rPr>
              <w:t>8207</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244</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0,250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0,250</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sz w:val="20"/>
                <w:szCs w:val="20"/>
              </w:rPr>
            </w:pPr>
            <w:r w:rsidRPr="0049628C">
              <w:rPr>
                <w:rFonts w:ascii="Times New Roman" w:hAnsi="Times New Roman" w:cs="Times New Roman"/>
                <w:sz w:val="20"/>
                <w:szCs w:val="20"/>
              </w:rPr>
              <w:t xml:space="preserve">Изготовление памяток (брошюр) до 200 </w:t>
            </w:r>
            <w:proofErr w:type="spellStart"/>
            <w:proofErr w:type="gramStart"/>
            <w:r w:rsidRPr="0049628C">
              <w:rPr>
                <w:rFonts w:ascii="Times New Roman" w:hAnsi="Times New Roman" w:cs="Times New Roman"/>
                <w:sz w:val="20"/>
                <w:szCs w:val="20"/>
              </w:rPr>
              <w:t>шт</w:t>
            </w:r>
            <w:proofErr w:type="spellEnd"/>
            <w:proofErr w:type="gramEnd"/>
            <w:r w:rsidRPr="0049628C">
              <w:rPr>
                <w:rFonts w:ascii="Times New Roman" w:hAnsi="Times New Roman" w:cs="Times New Roman"/>
                <w:sz w:val="20"/>
                <w:szCs w:val="20"/>
              </w:rPr>
              <w:t xml:space="preserve">  </w:t>
            </w:r>
          </w:p>
        </w:tc>
      </w:tr>
      <w:tr w:rsidR="00043EF3" w:rsidRPr="0049628C" w:rsidTr="00160939">
        <w:trPr>
          <w:trHeight w:val="278"/>
        </w:trPr>
        <w:tc>
          <w:tcPr>
            <w:tcW w:w="625" w:type="dxa"/>
            <w:tcBorders>
              <w:top w:val="nil"/>
              <w:left w:val="single" w:sz="4" w:space="0" w:color="000000"/>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c>
          <w:tcPr>
            <w:tcW w:w="25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Итого по программе</w:t>
            </w:r>
          </w:p>
        </w:tc>
        <w:tc>
          <w:tcPr>
            <w:tcW w:w="1647"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9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1"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4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316" w:type="dxa"/>
            <w:tcBorders>
              <w:top w:val="nil"/>
              <w:left w:val="nil"/>
              <w:bottom w:val="single" w:sz="4" w:space="0" w:color="000000"/>
              <w:right w:val="nil"/>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2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662"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 </w:t>
            </w:r>
          </w:p>
        </w:tc>
        <w:tc>
          <w:tcPr>
            <w:tcW w:w="954"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33,092</w:t>
            </w:r>
          </w:p>
        </w:tc>
        <w:tc>
          <w:tcPr>
            <w:tcW w:w="94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89,641</w:t>
            </w:r>
          </w:p>
        </w:tc>
        <w:tc>
          <w:tcPr>
            <w:tcW w:w="979"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74,710</w:t>
            </w:r>
          </w:p>
        </w:tc>
        <w:tc>
          <w:tcPr>
            <w:tcW w:w="833"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08"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0,000</w:t>
            </w:r>
          </w:p>
        </w:tc>
        <w:tc>
          <w:tcPr>
            <w:tcW w:w="885" w:type="dxa"/>
            <w:tcBorders>
              <w:top w:val="nil"/>
              <w:left w:val="nil"/>
              <w:bottom w:val="single" w:sz="4" w:space="0" w:color="000000"/>
              <w:right w:val="single" w:sz="4" w:space="0" w:color="000000"/>
            </w:tcBorders>
            <w:shd w:val="clear" w:color="auto" w:fill="auto"/>
            <w:hideMark/>
          </w:tcPr>
          <w:p w:rsidR="00043EF3" w:rsidRPr="0049628C" w:rsidRDefault="00043EF3" w:rsidP="00160939">
            <w:pPr>
              <w:jc w:val="center"/>
              <w:rPr>
                <w:rFonts w:ascii="Times New Roman" w:hAnsi="Times New Roman" w:cs="Times New Roman"/>
                <w:b/>
                <w:bCs/>
                <w:color w:val="000000"/>
                <w:sz w:val="20"/>
                <w:szCs w:val="20"/>
              </w:rPr>
            </w:pPr>
            <w:r w:rsidRPr="0049628C">
              <w:rPr>
                <w:rFonts w:ascii="Times New Roman" w:hAnsi="Times New Roman" w:cs="Times New Roman"/>
                <w:b/>
                <w:bCs/>
                <w:color w:val="000000"/>
                <w:sz w:val="20"/>
                <w:szCs w:val="20"/>
              </w:rPr>
              <w:t>209,443</w:t>
            </w:r>
          </w:p>
        </w:tc>
        <w:tc>
          <w:tcPr>
            <w:tcW w:w="2035" w:type="dxa"/>
            <w:tcBorders>
              <w:top w:val="nil"/>
              <w:left w:val="nil"/>
              <w:bottom w:val="single" w:sz="4" w:space="0" w:color="000000"/>
              <w:right w:val="single" w:sz="4" w:space="0" w:color="000000"/>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 </w:t>
            </w:r>
          </w:p>
        </w:tc>
      </w:tr>
      <w:tr w:rsidR="00043EF3" w:rsidRPr="0049628C" w:rsidTr="00160939">
        <w:trPr>
          <w:trHeight w:val="278"/>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4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79"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3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0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278"/>
        </w:trPr>
        <w:tc>
          <w:tcPr>
            <w:tcW w:w="625" w:type="dxa"/>
            <w:tcBorders>
              <w:top w:val="nil"/>
              <w:left w:val="nil"/>
              <w:bottom w:val="nil"/>
              <w:right w:val="nil"/>
            </w:tcBorders>
            <w:shd w:val="clear" w:color="auto" w:fill="auto"/>
            <w:hideMark/>
          </w:tcPr>
          <w:p w:rsidR="00043EF3" w:rsidRPr="0049628C" w:rsidRDefault="00043EF3" w:rsidP="00160939">
            <w:pPr>
              <w:jc w:val="center"/>
              <w:rPr>
                <w:rFonts w:ascii="Times New Roman" w:hAnsi="Times New Roman" w:cs="Times New Roman"/>
                <w:color w:val="000000"/>
                <w:sz w:val="20"/>
                <w:szCs w:val="20"/>
              </w:rPr>
            </w:pPr>
          </w:p>
        </w:tc>
        <w:tc>
          <w:tcPr>
            <w:tcW w:w="25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1647"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9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1"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4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316"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79"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3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0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03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r>
      <w:tr w:rsidR="00043EF3" w:rsidRPr="0049628C" w:rsidTr="00160939">
        <w:trPr>
          <w:trHeight w:val="768"/>
        </w:trPr>
        <w:tc>
          <w:tcPr>
            <w:tcW w:w="6911" w:type="dxa"/>
            <w:gridSpan w:val="7"/>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r w:rsidRPr="0049628C">
              <w:rPr>
                <w:rFonts w:ascii="Times New Roman" w:hAnsi="Times New Roman" w:cs="Times New Roman"/>
                <w:color w:val="000000"/>
                <w:sz w:val="20"/>
                <w:szCs w:val="20"/>
              </w:rPr>
              <w:t>Глава сельсовета</w:t>
            </w:r>
          </w:p>
        </w:tc>
        <w:tc>
          <w:tcPr>
            <w:tcW w:w="92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662"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54"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979"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33"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08"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043EF3" w:rsidRPr="0049628C" w:rsidRDefault="00043EF3" w:rsidP="00160939">
            <w:pPr>
              <w:rPr>
                <w:rFonts w:ascii="Times New Roman" w:hAnsi="Times New Roman" w:cs="Times New Roman"/>
                <w:color w:val="000000"/>
                <w:sz w:val="20"/>
                <w:szCs w:val="20"/>
              </w:rPr>
            </w:pPr>
          </w:p>
        </w:tc>
        <w:tc>
          <w:tcPr>
            <w:tcW w:w="2035" w:type="dxa"/>
            <w:tcBorders>
              <w:top w:val="nil"/>
              <w:left w:val="nil"/>
              <w:bottom w:val="nil"/>
              <w:right w:val="nil"/>
            </w:tcBorders>
            <w:shd w:val="clear" w:color="auto" w:fill="auto"/>
            <w:hideMark/>
          </w:tcPr>
          <w:p w:rsidR="00043EF3" w:rsidRPr="0049628C" w:rsidRDefault="00043EF3" w:rsidP="00160939">
            <w:pPr>
              <w:jc w:val="right"/>
              <w:rPr>
                <w:rFonts w:ascii="Times New Roman" w:hAnsi="Times New Roman" w:cs="Times New Roman"/>
                <w:color w:val="000000"/>
                <w:sz w:val="20"/>
                <w:szCs w:val="20"/>
              </w:rPr>
            </w:pPr>
            <w:r w:rsidRPr="0049628C">
              <w:rPr>
                <w:rFonts w:ascii="Times New Roman" w:hAnsi="Times New Roman" w:cs="Times New Roman"/>
                <w:color w:val="000000"/>
                <w:sz w:val="20"/>
                <w:szCs w:val="20"/>
              </w:rPr>
              <w:t>Е.А.Мосягина</w:t>
            </w:r>
          </w:p>
        </w:tc>
      </w:tr>
    </w:tbl>
    <w:p w:rsidR="00043EF3" w:rsidRPr="0049628C" w:rsidRDefault="00043EF3" w:rsidP="00043EF3">
      <w:pPr>
        <w:jc w:val="both"/>
        <w:rPr>
          <w:rFonts w:ascii="Times New Roman" w:hAnsi="Times New Roman" w:cs="Times New Roman"/>
        </w:rPr>
      </w:pPr>
    </w:p>
    <w:p w:rsidR="005449EA" w:rsidRPr="0049628C" w:rsidRDefault="005449EA" w:rsidP="00A64F74">
      <w:pPr>
        <w:spacing w:after="0" w:line="240" w:lineRule="auto"/>
        <w:ind w:right="-1341"/>
        <w:rPr>
          <w:rFonts w:ascii="Times New Roman" w:hAnsi="Times New Roman" w:cs="Times New Roman"/>
          <w:sz w:val="20"/>
          <w:szCs w:val="20"/>
        </w:rPr>
      </w:pPr>
    </w:p>
    <w:p w:rsidR="0049628C" w:rsidRPr="0049628C" w:rsidRDefault="0049628C" w:rsidP="00A64F74">
      <w:pPr>
        <w:spacing w:after="0" w:line="240" w:lineRule="auto"/>
        <w:ind w:right="-1341"/>
        <w:rPr>
          <w:rFonts w:ascii="Times New Roman" w:hAnsi="Times New Roman" w:cs="Times New Roman"/>
          <w:sz w:val="20"/>
          <w:szCs w:val="20"/>
        </w:rPr>
      </w:pPr>
    </w:p>
    <w:p w:rsidR="0049628C" w:rsidRPr="0049628C" w:rsidRDefault="0049628C" w:rsidP="00A64F74">
      <w:pPr>
        <w:spacing w:after="0" w:line="240" w:lineRule="auto"/>
        <w:ind w:right="-1341"/>
        <w:rPr>
          <w:rFonts w:ascii="Times New Roman" w:hAnsi="Times New Roman" w:cs="Times New Roman"/>
          <w:sz w:val="20"/>
          <w:szCs w:val="20"/>
        </w:rPr>
      </w:pPr>
    </w:p>
    <w:p w:rsidR="0049628C" w:rsidRPr="0049628C" w:rsidRDefault="0049628C" w:rsidP="00A64F74">
      <w:pPr>
        <w:spacing w:after="0" w:line="240" w:lineRule="auto"/>
        <w:ind w:right="-1341"/>
        <w:rPr>
          <w:rFonts w:ascii="Times New Roman" w:hAnsi="Times New Roman" w:cs="Times New Roman"/>
          <w:sz w:val="20"/>
          <w:szCs w:val="20"/>
        </w:rPr>
      </w:pPr>
    </w:p>
    <w:p w:rsidR="0049628C" w:rsidRPr="0049628C" w:rsidRDefault="0049628C" w:rsidP="00A64F74">
      <w:pPr>
        <w:spacing w:after="0" w:line="240" w:lineRule="auto"/>
        <w:ind w:right="-1341"/>
        <w:rPr>
          <w:rFonts w:ascii="Times New Roman" w:hAnsi="Times New Roman" w:cs="Times New Roman"/>
          <w:sz w:val="20"/>
          <w:szCs w:val="20"/>
        </w:rPr>
        <w:sectPr w:rsidR="0049628C" w:rsidRPr="0049628C" w:rsidSect="00160939">
          <w:footnotePr>
            <w:pos w:val="beneathText"/>
          </w:footnotePr>
          <w:pgSz w:w="16837" w:h="11905" w:orient="landscape"/>
          <w:pgMar w:top="709" w:right="567" w:bottom="0" w:left="567" w:header="720" w:footer="720" w:gutter="0"/>
          <w:cols w:space="720"/>
          <w:docGrid w:linePitch="360"/>
        </w:sectPr>
      </w:pPr>
    </w:p>
    <w:p w:rsidR="0049628C" w:rsidRPr="0049628C" w:rsidRDefault="0049628C" w:rsidP="0049628C">
      <w:pPr>
        <w:rPr>
          <w:rFonts w:ascii="Times New Roman" w:hAnsi="Times New Roman" w:cs="Times New Roman"/>
        </w:rPr>
      </w:pPr>
      <w:r w:rsidRPr="0049628C">
        <w:rPr>
          <w:rFonts w:ascii="Times New Roman" w:hAnsi="Times New Roman" w:cs="Times New Roman"/>
          <w:noProof/>
        </w:rPr>
        <w:lastRenderedPageBreak/>
        <w:drawing>
          <wp:anchor distT="0" distB="0" distL="114300" distR="114300" simplePos="0" relativeHeight="251662336" behindDoc="0" locked="0" layoutInCell="1" allowOverlap="1">
            <wp:simplePos x="0" y="0"/>
            <wp:positionH relativeFrom="column">
              <wp:posOffset>3112135</wp:posOffset>
            </wp:positionH>
            <wp:positionV relativeFrom="paragraph">
              <wp:posOffset>49530</wp:posOffset>
            </wp:positionV>
            <wp:extent cx="571500" cy="685800"/>
            <wp:effectExtent l="19050" t="0" r="0" b="0"/>
            <wp:wrapSquare wrapText="lef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anchor>
        </w:drawing>
      </w:r>
    </w:p>
    <w:p w:rsidR="0049628C" w:rsidRPr="0049628C" w:rsidRDefault="0049628C" w:rsidP="0049628C">
      <w:pPr>
        <w:rPr>
          <w:rFonts w:ascii="Times New Roman" w:hAnsi="Times New Roman" w:cs="Times New Roman"/>
        </w:rPr>
      </w:pPr>
    </w:p>
    <w:p w:rsidR="0049628C" w:rsidRPr="0049628C" w:rsidRDefault="0049628C" w:rsidP="0049628C">
      <w:pPr>
        <w:rPr>
          <w:rFonts w:ascii="Times New Roman" w:hAnsi="Times New Roman" w:cs="Times New Roman"/>
        </w:rPr>
      </w:pPr>
      <w:r w:rsidRPr="0049628C">
        <w:rPr>
          <w:rFonts w:ascii="Times New Roman" w:hAnsi="Times New Roman" w:cs="Times New Roman"/>
        </w:rPr>
        <w:br w:type="textWrapping" w:clear="all"/>
      </w:r>
    </w:p>
    <w:p w:rsidR="0049628C" w:rsidRPr="0049628C" w:rsidRDefault="0049628C" w:rsidP="0049628C">
      <w:pPr>
        <w:jc w:val="center"/>
        <w:rPr>
          <w:rFonts w:ascii="Times New Roman" w:hAnsi="Times New Roman" w:cs="Times New Roman"/>
        </w:rPr>
      </w:pPr>
    </w:p>
    <w:p w:rsidR="0049628C" w:rsidRPr="0049628C" w:rsidRDefault="0049628C" w:rsidP="0049628C">
      <w:pPr>
        <w:jc w:val="center"/>
        <w:rPr>
          <w:rFonts w:ascii="Times New Roman" w:hAnsi="Times New Roman" w:cs="Times New Roman"/>
          <w:sz w:val="28"/>
          <w:szCs w:val="28"/>
        </w:rPr>
      </w:pPr>
      <w:r w:rsidRPr="0049628C">
        <w:rPr>
          <w:rFonts w:ascii="Times New Roman" w:hAnsi="Times New Roman" w:cs="Times New Roman"/>
          <w:sz w:val="28"/>
          <w:szCs w:val="28"/>
        </w:rPr>
        <w:t>КОЧЕРГИНСКОГО СЕЛЬСКИЙ СОВЕТ ДЕПУТАТОВ</w:t>
      </w:r>
    </w:p>
    <w:p w:rsidR="0049628C" w:rsidRPr="0049628C" w:rsidRDefault="0049628C" w:rsidP="0049628C">
      <w:pPr>
        <w:jc w:val="center"/>
        <w:rPr>
          <w:rFonts w:ascii="Times New Roman" w:hAnsi="Times New Roman" w:cs="Times New Roman"/>
          <w:sz w:val="28"/>
          <w:szCs w:val="28"/>
        </w:rPr>
      </w:pPr>
      <w:r w:rsidRPr="0049628C">
        <w:rPr>
          <w:rFonts w:ascii="Times New Roman" w:hAnsi="Times New Roman" w:cs="Times New Roman"/>
          <w:sz w:val="28"/>
          <w:szCs w:val="28"/>
        </w:rPr>
        <w:t>КУРАГИНСКОГО РАЙОНА КРАСНОЯРСКОГО КРАЯ</w:t>
      </w:r>
    </w:p>
    <w:p w:rsidR="0049628C" w:rsidRPr="0049628C" w:rsidRDefault="0049628C" w:rsidP="0049628C">
      <w:pPr>
        <w:pStyle w:val="4"/>
        <w:jc w:val="center"/>
        <w:rPr>
          <w:b w:val="0"/>
        </w:rPr>
      </w:pPr>
      <w:r w:rsidRPr="0049628C">
        <w:rPr>
          <w:b w:val="0"/>
        </w:rPr>
        <w:t>РЕШЕНИЕ</w:t>
      </w:r>
    </w:p>
    <w:p w:rsidR="0049628C" w:rsidRPr="0049628C" w:rsidRDefault="0049628C" w:rsidP="0049628C">
      <w:pPr>
        <w:rPr>
          <w:rFonts w:ascii="Times New Roman" w:hAnsi="Times New Roman" w:cs="Times New Roman"/>
        </w:rPr>
      </w:pPr>
    </w:p>
    <w:p w:rsidR="0049628C" w:rsidRPr="0049628C" w:rsidRDefault="0049628C" w:rsidP="0049628C">
      <w:pPr>
        <w:tabs>
          <w:tab w:val="left" w:pos="748"/>
        </w:tabs>
        <w:rPr>
          <w:rFonts w:ascii="Times New Roman" w:hAnsi="Times New Roman" w:cs="Times New Roman"/>
          <w:sz w:val="28"/>
          <w:szCs w:val="28"/>
        </w:rPr>
      </w:pPr>
      <w:r w:rsidRPr="0049628C">
        <w:rPr>
          <w:rFonts w:ascii="Times New Roman" w:hAnsi="Times New Roman" w:cs="Times New Roman"/>
          <w:sz w:val="28"/>
          <w:szCs w:val="28"/>
        </w:rPr>
        <w:t>26.05.2016                                     с. Кочергино                                 № 9-19-р</w:t>
      </w:r>
    </w:p>
    <w:p w:rsidR="0049628C" w:rsidRPr="0049628C" w:rsidRDefault="0049628C" w:rsidP="00BB11BA">
      <w:pPr>
        <w:tabs>
          <w:tab w:val="left" w:pos="748"/>
        </w:tabs>
        <w:ind w:right="281"/>
        <w:rPr>
          <w:rFonts w:ascii="Times New Roman" w:hAnsi="Times New Roman" w:cs="Times New Roman"/>
          <w:sz w:val="28"/>
          <w:szCs w:val="28"/>
        </w:rPr>
      </w:pPr>
    </w:p>
    <w:p w:rsidR="0049628C" w:rsidRPr="0049628C" w:rsidRDefault="0049628C" w:rsidP="0049628C">
      <w:pPr>
        <w:rPr>
          <w:rFonts w:ascii="Times New Roman" w:hAnsi="Times New Roman" w:cs="Times New Roman"/>
          <w:sz w:val="28"/>
          <w:szCs w:val="28"/>
        </w:rPr>
      </w:pPr>
    </w:p>
    <w:p w:rsidR="0049628C" w:rsidRPr="0049628C" w:rsidRDefault="0049628C" w:rsidP="0049628C">
      <w:pPr>
        <w:rPr>
          <w:rFonts w:ascii="Times New Roman" w:hAnsi="Times New Roman" w:cs="Times New Roman"/>
          <w:sz w:val="28"/>
          <w:szCs w:val="28"/>
        </w:rPr>
      </w:pPr>
      <w:r w:rsidRPr="0049628C">
        <w:rPr>
          <w:rFonts w:ascii="Times New Roman" w:hAnsi="Times New Roman" w:cs="Times New Roman"/>
          <w:sz w:val="28"/>
          <w:szCs w:val="28"/>
        </w:rPr>
        <w:t>Об утверждении отчета</w:t>
      </w:r>
    </w:p>
    <w:p w:rsidR="00382B27" w:rsidRDefault="00382B27" w:rsidP="0049628C">
      <w:pPr>
        <w:rPr>
          <w:rFonts w:ascii="Times New Roman" w:hAnsi="Times New Roman" w:cs="Times New Roman"/>
          <w:sz w:val="28"/>
          <w:szCs w:val="28"/>
        </w:rPr>
      </w:pPr>
      <w:r>
        <w:rPr>
          <w:rFonts w:ascii="Times New Roman" w:hAnsi="Times New Roman" w:cs="Times New Roman"/>
          <w:sz w:val="28"/>
          <w:szCs w:val="28"/>
        </w:rPr>
        <w:t xml:space="preserve"> Г</w:t>
      </w:r>
      <w:r w:rsidR="0049628C" w:rsidRPr="0049628C">
        <w:rPr>
          <w:rFonts w:ascii="Times New Roman" w:hAnsi="Times New Roman" w:cs="Times New Roman"/>
          <w:sz w:val="28"/>
          <w:szCs w:val="28"/>
        </w:rPr>
        <w:t>лавы администрации</w:t>
      </w:r>
      <w:r>
        <w:rPr>
          <w:rFonts w:ascii="Times New Roman" w:hAnsi="Times New Roman" w:cs="Times New Roman"/>
          <w:sz w:val="28"/>
          <w:szCs w:val="28"/>
        </w:rPr>
        <w:t xml:space="preserve">  </w:t>
      </w:r>
    </w:p>
    <w:p w:rsidR="0049628C" w:rsidRPr="0049628C" w:rsidRDefault="00382B27" w:rsidP="0049628C">
      <w:pPr>
        <w:rPr>
          <w:rFonts w:ascii="Times New Roman" w:hAnsi="Times New Roman" w:cs="Times New Roman"/>
          <w:sz w:val="28"/>
          <w:szCs w:val="28"/>
        </w:rPr>
      </w:pPr>
      <w:r>
        <w:rPr>
          <w:rFonts w:ascii="Times New Roman" w:hAnsi="Times New Roman" w:cs="Times New Roman"/>
          <w:sz w:val="28"/>
          <w:szCs w:val="28"/>
        </w:rPr>
        <w:t>Кочергинского сельсовета</w:t>
      </w:r>
      <w:r w:rsidR="0049628C" w:rsidRPr="0049628C">
        <w:rPr>
          <w:rFonts w:ascii="Times New Roman" w:hAnsi="Times New Roman" w:cs="Times New Roman"/>
          <w:sz w:val="28"/>
          <w:szCs w:val="28"/>
        </w:rPr>
        <w:t xml:space="preserve">  за 2015 год.</w:t>
      </w:r>
    </w:p>
    <w:p w:rsidR="0049628C" w:rsidRPr="0049628C" w:rsidRDefault="0049628C" w:rsidP="0049628C">
      <w:pPr>
        <w:tabs>
          <w:tab w:val="left" w:pos="748"/>
        </w:tabs>
        <w:rPr>
          <w:rFonts w:ascii="Times New Roman" w:hAnsi="Times New Roman" w:cs="Times New Roman"/>
          <w:sz w:val="28"/>
          <w:szCs w:val="28"/>
        </w:rPr>
      </w:pPr>
    </w:p>
    <w:p w:rsidR="0049628C" w:rsidRPr="0049628C" w:rsidRDefault="0049628C" w:rsidP="00382B27">
      <w:pPr>
        <w:tabs>
          <w:tab w:val="left" w:pos="748"/>
        </w:tabs>
        <w:rPr>
          <w:rFonts w:ascii="Times New Roman" w:hAnsi="Times New Roman" w:cs="Times New Roman"/>
          <w:sz w:val="28"/>
          <w:szCs w:val="28"/>
        </w:rPr>
      </w:pPr>
      <w:r w:rsidRPr="0049628C">
        <w:rPr>
          <w:rFonts w:ascii="Times New Roman" w:hAnsi="Times New Roman" w:cs="Times New Roman"/>
          <w:sz w:val="28"/>
          <w:szCs w:val="28"/>
        </w:rPr>
        <w:t xml:space="preserve">           Заслушав и обсудив отчет Главы администрации  Мосягиной Елены Анатольевны за 2015 год,  Кочергинский сельский Совет депутатов РЕШИЛ:</w:t>
      </w:r>
    </w:p>
    <w:p w:rsidR="0049628C" w:rsidRPr="0049628C" w:rsidRDefault="0049628C" w:rsidP="0049628C">
      <w:pPr>
        <w:rPr>
          <w:rFonts w:ascii="Times New Roman" w:hAnsi="Times New Roman" w:cs="Times New Roman"/>
          <w:sz w:val="28"/>
          <w:szCs w:val="28"/>
        </w:rPr>
      </w:pPr>
      <w:r w:rsidRPr="0049628C">
        <w:rPr>
          <w:rFonts w:ascii="Times New Roman" w:hAnsi="Times New Roman" w:cs="Times New Roman"/>
          <w:sz w:val="28"/>
          <w:szCs w:val="28"/>
        </w:rPr>
        <w:t xml:space="preserve">          1.  Утвердить отчет Главы администрации за 2015 год (прилагается).  </w:t>
      </w:r>
    </w:p>
    <w:p w:rsidR="0049628C" w:rsidRPr="0049628C" w:rsidRDefault="0049628C" w:rsidP="0049628C">
      <w:pPr>
        <w:tabs>
          <w:tab w:val="left" w:pos="561"/>
          <w:tab w:val="left" w:pos="748"/>
        </w:tabs>
        <w:jc w:val="both"/>
        <w:rPr>
          <w:rFonts w:ascii="Times New Roman" w:hAnsi="Times New Roman" w:cs="Times New Roman"/>
          <w:sz w:val="28"/>
          <w:szCs w:val="28"/>
        </w:rPr>
      </w:pPr>
      <w:r w:rsidRPr="0049628C">
        <w:rPr>
          <w:rFonts w:ascii="Times New Roman" w:hAnsi="Times New Roman" w:cs="Times New Roman"/>
          <w:sz w:val="28"/>
          <w:szCs w:val="28"/>
        </w:rPr>
        <w:t xml:space="preserve">          2.  </w:t>
      </w:r>
      <w:proofErr w:type="gramStart"/>
      <w:r w:rsidRPr="0049628C">
        <w:rPr>
          <w:rFonts w:ascii="Times New Roman" w:hAnsi="Times New Roman" w:cs="Times New Roman"/>
          <w:sz w:val="28"/>
          <w:szCs w:val="28"/>
        </w:rPr>
        <w:t>Контроль за</w:t>
      </w:r>
      <w:proofErr w:type="gramEnd"/>
      <w:r w:rsidRPr="0049628C">
        <w:rPr>
          <w:rFonts w:ascii="Times New Roman" w:hAnsi="Times New Roman" w:cs="Times New Roman"/>
          <w:sz w:val="28"/>
          <w:szCs w:val="28"/>
        </w:rPr>
        <w:t xml:space="preserve">  исполнением  настоящего решения оставляю  за  собой.           </w:t>
      </w:r>
    </w:p>
    <w:p w:rsidR="0049628C" w:rsidRPr="0049628C" w:rsidRDefault="0049628C" w:rsidP="0049628C">
      <w:pPr>
        <w:jc w:val="both"/>
        <w:rPr>
          <w:rFonts w:ascii="Times New Roman" w:hAnsi="Times New Roman" w:cs="Times New Roman"/>
          <w:sz w:val="28"/>
          <w:szCs w:val="28"/>
        </w:rPr>
      </w:pPr>
      <w:r w:rsidRPr="0049628C">
        <w:rPr>
          <w:rFonts w:ascii="Times New Roman" w:hAnsi="Times New Roman" w:cs="Times New Roman"/>
          <w:sz w:val="28"/>
          <w:szCs w:val="28"/>
        </w:rPr>
        <w:t xml:space="preserve">         3. Опубликовать решение в газете «Кочергинский вестник» и на «Официальном интернет-сайте администрации Кочергинского сельсовета» (</w:t>
      </w:r>
      <w:proofErr w:type="spellStart"/>
      <w:r w:rsidRPr="0049628C">
        <w:rPr>
          <w:rFonts w:ascii="Times New Roman" w:hAnsi="Times New Roman" w:cs="Times New Roman"/>
          <w:sz w:val="28"/>
          <w:szCs w:val="28"/>
          <w:lang w:val="en-US"/>
        </w:rPr>
        <w:t>kochergino</w:t>
      </w:r>
      <w:proofErr w:type="spellEnd"/>
      <w:r w:rsidRPr="0049628C">
        <w:rPr>
          <w:rFonts w:ascii="Times New Roman" w:hAnsi="Times New Roman" w:cs="Times New Roman"/>
          <w:sz w:val="28"/>
          <w:szCs w:val="28"/>
        </w:rPr>
        <w:t>-</w:t>
      </w:r>
      <w:proofErr w:type="spellStart"/>
      <w:r w:rsidRPr="0049628C">
        <w:rPr>
          <w:rFonts w:ascii="Times New Roman" w:hAnsi="Times New Roman" w:cs="Times New Roman"/>
          <w:sz w:val="28"/>
          <w:szCs w:val="28"/>
          <w:lang w:val="en-US"/>
        </w:rPr>
        <w:t>sels</w:t>
      </w:r>
      <w:proofErr w:type="spellEnd"/>
      <w:r w:rsidRPr="0049628C">
        <w:rPr>
          <w:rFonts w:ascii="Times New Roman" w:hAnsi="Times New Roman" w:cs="Times New Roman"/>
          <w:sz w:val="28"/>
          <w:szCs w:val="28"/>
        </w:rPr>
        <w:t>.</w:t>
      </w:r>
      <w:proofErr w:type="spellStart"/>
      <w:r w:rsidRPr="0049628C">
        <w:rPr>
          <w:rFonts w:ascii="Times New Roman" w:hAnsi="Times New Roman" w:cs="Times New Roman"/>
          <w:sz w:val="28"/>
          <w:szCs w:val="28"/>
          <w:lang w:val="en-US"/>
        </w:rPr>
        <w:t>gbu</w:t>
      </w:r>
      <w:proofErr w:type="spellEnd"/>
      <w:r w:rsidRPr="0049628C">
        <w:rPr>
          <w:rFonts w:ascii="Times New Roman" w:hAnsi="Times New Roman" w:cs="Times New Roman"/>
          <w:sz w:val="28"/>
          <w:szCs w:val="28"/>
        </w:rPr>
        <w:t>.</w:t>
      </w:r>
      <w:proofErr w:type="spellStart"/>
      <w:r w:rsidRPr="0049628C">
        <w:rPr>
          <w:rFonts w:ascii="Times New Roman" w:hAnsi="Times New Roman" w:cs="Times New Roman"/>
          <w:sz w:val="28"/>
          <w:szCs w:val="28"/>
          <w:lang w:val="en-US"/>
        </w:rPr>
        <w:t>su</w:t>
      </w:r>
      <w:proofErr w:type="spellEnd"/>
      <w:r w:rsidRPr="0049628C">
        <w:rPr>
          <w:rFonts w:ascii="Times New Roman" w:hAnsi="Times New Roman" w:cs="Times New Roman"/>
          <w:sz w:val="28"/>
          <w:szCs w:val="28"/>
        </w:rPr>
        <w:t xml:space="preserve">). </w:t>
      </w:r>
    </w:p>
    <w:p w:rsidR="0049628C" w:rsidRPr="0049628C" w:rsidRDefault="0049628C" w:rsidP="0049628C">
      <w:pPr>
        <w:jc w:val="both"/>
        <w:rPr>
          <w:rFonts w:ascii="Times New Roman" w:hAnsi="Times New Roman" w:cs="Times New Roman"/>
          <w:sz w:val="28"/>
          <w:szCs w:val="28"/>
        </w:rPr>
      </w:pPr>
      <w:r w:rsidRPr="0049628C">
        <w:rPr>
          <w:rFonts w:ascii="Times New Roman" w:hAnsi="Times New Roman" w:cs="Times New Roman"/>
          <w:sz w:val="28"/>
          <w:szCs w:val="28"/>
        </w:rPr>
        <w:t xml:space="preserve">          4. Настоящее решение вступает в силу со дня, следующего за днем его официального опубликования (обнародования).</w:t>
      </w:r>
    </w:p>
    <w:p w:rsidR="0049628C" w:rsidRPr="0049628C" w:rsidRDefault="0049628C" w:rsidP="0049628C">
      <w:pPr>
        <w:pStyle w:val="ad"/>
        <w:rPr>
          <w:rFonts w:ascii="Times New Roman" w:hAnsi="Times New Roman" w:cs="Times New Roman"/>
          <w:sz w:val="24"/>
          <w:szCs w:val="24"/>
        </w:rPr>
      </w:pPr>
      <w:r w:rsidRPr="0049628C">
        <w:rPr>
          <w:rFonts w:ascii="Times New Roman" w:hAnsi="Times New Roman" w:cs="Times New Roman"/>
          <w:sz w:val="24"/>
          <w:szCs w:val="24"/>
        </w:rPr>
        <w:t xml:space="preserve">Председатель Кочергинского </w:t>
      </w:r>
    </w:p>
    <w:p w:rsidR="0049628C" w:rsidRPr="0049628C" w:rsidRDefault="0049628C" w:rsidP="0049628C">
      <w:pPr>
        <w:pStyle w:val="ad"/>
        <w:rPr>
          <w:rFonts w:ascii="Times New Roman" w:hAnsi="Times New Roman" w:cs="Times New Roman"/>
          <w:sz w:val="24"/>
          <w:szCs w:val="24"/>
        </w:rPr>
      </w:pPr>
      <w:r w:rsidRPr="0049628C">
        <w:rPr>
          <w:rFonts w:ascii="Times New Roman" w:hAnsi="Times New Roman" w:cs="Times New Roman"/>
          <w:sz w:val="24"/>
          <w:szCs w:val="24"/>
        </w:rPr>
        <w:t xml:space="preserve">Сельского Совета депутатов                              </w:t>
      </w:r>
      <w:r w:rsidRPr="0049628C">
        <w:rPr>
          <w:rFonts w:ascii="Times New Roman" w:hAnsi="Times New Roman" w:cs="Times New Roman"/>
          <w:sz w:val="24"/>
          <w:szCs w:val="24"/>
        </w:rPr>
        <w:tab/>
      </w:r>
      <w:r w:rsidRPr="0049628C">
        <w:rPr>
          <w:rFonts w:ascii="Times New Roman" w:hAnsi="Times New Roman" w:cs="Times New Roman"/>
          <w:sz w:val="24"/>
          <w:szCs w:val="24"/>
        </w:rPr>
        <w:tab/>
      </w:r>
      <w:r w:rsidRPr="0049628C">
        <w:rPr>
          <w:rFonts w:ascii="Times New Roman" w:hAnsi="Times New Roman" w:cs="Times New Roman"/>
          <w:sz w:val="24"/>
          <w:szCs w:val="24"/>
        </w:rPr>
        <w:tab/>
        <w:t xml:space="preserve">      </w:t>
      </w:r>
      <w:r w:rsidRPr="0049628C">
        <w:rPr>
          <w:rFonts w:ascii="Times New Roman" w:hAnsi="Times New Roman" w:cs="Times New Roman"/>
          <w:sz w:val="24"/>
          <w:szCs w:val="24"/>
        </w:rPr>
        <w:tab/>
      </w:r>
      <w:r w:rsidRPr="0049628C">
        <w:rPr>
          <w:rFonts w:ascii="Times New Roman" w:hAnsi="Times New Roman" w:cs="Times New Roman"/>
          <w:sz w:val="24"/>
          <w:szCs w:val="24"/>
        </w:rPr>
        <w:tab/>
      </w:r>
      <w:r w:rsidRPr="0049628C">
        <w:rPr>
          <w:rFonts w:ascii="Times New Roman" w:hAnsi="Times New Roman" w:cs="Times New Roman"/>
          <w:sz w:val="24"/>
          <w:szCs w:val="24"/>
        </w:rPr>
        <w:tab/>
        <w:t xml:space="preserve">В.А. </w:t>
      </w:r>
      <w:proofErr w:type="spellStart"/>
      <w:r w:rsidRPr="0049628C">
        <w:rPr>
          <w:rFonts w:ascii="Times New Roman" w:hAnsi="Times New Roman" w:cs="Times New Roman"/>
          <w:sz w:val="24"/>
          <w:szCs w:val="24"/>
        </w:rPr>
        <w:t>Грубер</w:t>
      </w:r>
      <w:proofErr w:type="spellEnd"/>
    </w:p>
    <w:p w:rsidR="0049628C" w:rsidRPr="0049628C" w:rsidRDefault="0049628C" w:rsidP="0049628C">
      <w:pPr>
        <w:pStyle w:val="ad"/>
        <w:rPr>
          <w:rFonts w:ascii="Times New Roman" w:hAnsi="Times New Roman" w:cs="Times New Roman"/>
          <w:sz w:val="24"/>
          <w:szCs w:val="24"/>
        </w:rPr>
      </w:pPr>
    </w:p>
    <w:p w:rsidR="0049628C" w:rsidRPr="0049628C" w:rsidRDefault="0049628C" w:rsidP="0049628C">
      <w:pPr>
        <w:pStyle w:val="ad"/>
        <w:rPr>
          <w:rFonts w:ascii="Times New Roman" w:hAnsi="Times New Roman" w:cs="Times New Roman"/>
          <w:sz w:val="24"/>
          <w:szCs w:val="24"/>
        </w:rPr>
      </w:pPr>
    </w:p>
    <w:p w:rsidR="0049628C" w:rsidRPr="0049628C" w:rsidRDefault="0049628C" w:rsidP="0049628C">
      <w:pPr>
        <w:pStyle w:val="ad"/>
        <w:rPr>
          <w:rFonts w:ascii="Times New Roman" w:hAnsi="Times New Roman" w:cs="Times New Roman"/>
          <w:sz w:val="24"/>
          <w:szCs w:val="24"/>
        </w:rPr>
      </w:pPr>
      <w:r w:rsidRPr="0049628C">
        <w:rPr>
          <w:rFonts w:ascii="Times New Roman" w:hAnsi="Times New Roman" w:cs="Times New Roman"/>
          <w:sz w:val="24"/>
          <w:szCs w:val="24"/>
        </w:rPr>
        <w:t xml:space="preserve">Глава Кочергинского сельсовета                   </w:t>
      </w:r>
      <w:r w:rsidR="007002D4">
        <w:rPr>
          <w:rFonts w:ascii="Times New Roman" w:hAnsi="Times New Roman" w:cs="Times New Roman"/>
          <w:sz w:val="24"/>
          <w:szCs w:val="24"/>
        </w:rPr>
        <w:t xml:space="preserve">                          </w:t>
      </w:r>
      <w:r w:rsidR="007002D4">
        <w:rPr>
          <w:rFonts w:ascii="Times New Roman" w:hAnsi="Times New Roman" w:cs="Times New Roman"/>
          <w:sz w:val="24"/>
          <w:szCs w:val="24"/>
        </w:rPr>
        <w:tab/>
      </w:r>
      <w:r w:rsidR="007002D4">
        <w:rPr>
          <w:rFonts w:ascii="Times New Roman" w:hAnsi="Times New Roman" w:cs="Times New Roman"/>
          <w:sz w:val="24"/>
          <w:szCs w:val="24"/>
        </w:rPr>
        <w:tab/>
      </w:r>
      <w:r w:rsidR="007002D4">
        <w:rPr>
          <w:rFonts w:ascii="Times New Roman" w:hAnsi="Times New Roman" w:cs="Times New Roman"/>
          <w:sz w:val="24"/>
          <w:szCs w:val="24"/>
        </w:rPr>
        <w:tab/>
      </w:r>
      <w:r w:rsidR="007002D4">
        <w:rPr>
          <w:rFonts w:ascii="Times New Roman" w:hAnsi="Times New Roman" w:cs="Times New Roman"/>
          <w:sz w:val="24"/>
          <w:szCs w:val="24"/>
        </w:rPr>
        <w:tab/>
        <w:t xml:space="preserve">       </w:t>
      </w:r>
      <w:r w:rsidRPr="0049628C">
        <w:rPr>
          <w:rFonts w:ascii="Times New Roman" w:hAnsi="Times New Roman" w:cs="Times New Roman"/>
          <w:sz w:val="24"/>
          <w:szCs w:val="24"/>
        </w:rPr>
        <w:t>Е.А. Мосягина</w:t>
      </w:r>
    </w:p>
    <w:p w:rsidR="0049628C" w:rsidRDefault="0049628C" w:rsidP="00A64F74">
      <w:pPr>
        <w:spacing w:after="0" w:line="240" w:lineRule="auto"/>
        <w:ind w:right="-1341"/>
        <w:rPr>
          <w:rFonts w:ascii="Times New Roman" w:hAnsi="Times New Roman" w:cs="Times New Roman"/>
          <w:sz w:val="24"/>
          <w:szCs w:val="24"/>
        </w:rPr>
      </w:pPr>
    </w:p>
    <w:p w:rsidR="007002D4" w:rsidRDefault="007002D4" w:rsidP="007002D4">
      <w:pPr>
        <w:jc w:val="both"/>
        <w:rPr>
          <w:rFonts w:ascii="Times New Roman" w:hAnsi="Times New Roman" w:cs="Times New Roman"/>
          <w:b/>
          <w:sz w:val="20"/>
          <w:szCs w:val="20"/>
        </w:rPr>
      </w:pPr>
    </w:p>
    <w:p w:rsidR="007002D4" w:rsidRDefault="007002D4" w:rsidP="007002D4">
      <w:pPr>
        <w:jc w:val="center"/>
        <w:rPr>
          <w:rFonts w:ascii="Times New Roman" w:hAnsi="Times New Roman" w:cs="Times New Roman"/>
          <w:b/>
          <w:sz w:val="20"/>
          <w:szCs w:val="20"/>
        </w:rPr>
      </w:pPr>
    </w:p>
    <w:p w:rsidR="007002D4" w:rsidRPr="007002D4" w:rsidRDefault="007002D4" w:rsidP="007002D4">
      <w:pPr>
        <w:jc w:val="center"/>
        <w:rPr>
          <w:rFonts w:ascii="Times New Roman" w:hAnsi="Times New Roman" w:cs="Times New Roman"/>
          <w:b/>
          <w:sz w:val="20"/>
          <w:szCs w:val="20"/>
        </w:rPr>
      </w:pPr>
      <w:r w:rsidRPr="007002D4">
        <w:rPr>
          <w:rFonts w:ascii="Times New Roman" w:hAnsi="Times New Roman" w:cs="Times New Roman"/>
          <w:b/>
          <w:sz w:val="20"/>
          <w:szCs w:val="20"/>
        </w:rPr>
        <w:lastRenderedPageBreak/>
        <w:t>Отчет</w:t>
      </w:r>
    </w:p>
    <w:p w:rsidR="007002D4" w:rsidRPr="007002D4" w:rsidRDefault="007002D4" w:rsidP="007002D4">
      <w:pPr>
        <w:jc w:val="center"/>
        <w:rPr>
          <w:rFonts w:ascii="Times New Roman" w:hAnsi="Times New Roman" w:cs="Times New Roman"/>
          <w:b/>
          <w:sz w:val="20"/>
          <w:szCs w:val="20"/>
        </w:rPr>
      </w:pPr>
      <w:r w:rsidRPr="007002D4">
        <w:rPr>
          <w:rFonts w:ascii="Times New Roman" w:hAnsi="Times New Roman" w:cs="Times New Roman"/>
          <w:b/>
          <w:sz w:val="20"/>
          <w:szCs w:val="20"/>
        </w:rPr>
        <w:t>о проделанной работе</w:t>
      </w:r>
    </w:p>
    <w:p w:rsidR="007002D4" w:rsidRPr="007002D4" w:rsidRDefault="007002D4" w:rsidP="007002D4">
      <w:pPr>
        <w:jc w:val="center"/>
        <w:rPr>
          <w:rFonts w:ascii="Times New Roman" w:hAnsi="Times New Roman" w:cs="Times New Roman"/>
          <w:b/>
          <w:sz w:val="20"/>
          <w:szCs w:val="20"/>
        </w:rPr>
      </w:pPr>
      <w:r w:rsidRPr="007002D4">
        <w:rPr>
          <w:rFonts w:ascii="Times New Roman" w:hAnsi="Times New Roman" w:cs="Times New Roman"/>
          <w:b/>
          <w:sz w:val="20"/>
          <w:szCs w:val="20"/>
        </w:rPr>
        <w:t>главы Кочергинского сельсовета.</w:t>
      </w:r>
    </w:p>
    <w:p w:rsidR="007002D4" w:rsidRPr="007002D4" w:rsidRDefault="007002D4" w:rsidP="007002D4">
      <w:pPr>
        <w:jc w:val="center"/>
        <w:rPr>
          <w:rFonts w:ascii="Times New Roman" w:hAnsi="Times New Roman" w:cs="Times New Roman"/>
          <w:b/>
          <w:bCs/>
          <w:sz w:val="20"/>
          <w:szCs w:val="20"/>
        </w:rPr>
      </w:pPr>
      <w:r w:rsidRPr="007002D4">
        <w:rPr>
          <w:rFonts w:ascii="Times New Roman" w:hAnsi="Times New Roman" w:cs="Times New Roman"/>
          <w:b/>
          <w:sz w:val="20"/>
          <w:szCs w:val="20"/>
        </w:rPr>
        <w:t>«Село. Проблемы. Перспективы».</w:t>
      </w:r>
    </w:p>
    <w:p w:rsidR="007002D4" w:rsidRPr="007002D4" w:rsidRDefault="007002D4" w:rsidP="007002D4">
      <w:pPr>
        <w:pStyle w:val="220"/>
        <w:rPr>
          <w:sz w:val="20"/>
          <w:szCs w:val="20"/>
          <w:lang w:val="ru-RU"/>
        </w:rPr>
      </w:pPr>
      <w:r w:rsidRPr="007002D4">
        <w:rPr>
          <w:sz w:val="20"/>
          <w:szCs w:val="20"/>
          <w:lang w:val="ru-RU"/>
        </w:rPr>
        <w:t>Цель: определение основных направлений деятельности органов местного самоуправления, предприятий, расположенных на территории поселения,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Кочергинский сельсовет.</w:t>
      </w:r>
    </w:p>
    <w:p w:rsidR="007002D4" w:rsidRPr="007002D4" w:rsidRDefault="007002D4" w:rsidP="007002D4">
      <w:pPr>
        <w:pStyle w:val="220"/>
        <w:rPr>
          <w:b/>
          <w:bCs/>
          <w:color w:val="000000"/>
          <w:sz w:val="20"/>
          <w:szCs w:val="20"/>
          <w:lang w:val="ru-RU"/>
        </w:rPr>
      </w:pPr>
    </w:p>
    <w:p w:rsidR="007002D4" w:rsidRPr="007002D4" w:rsidRDefault="007002D4" w:rsidP="007002D4">
      <w:pPr>
        <w:pStyle w:val="220"/>
        <w:rPr>
          <w:b/>
          <w:bCs/>
          <w:color w:val="000000"/>
          <w:sz w:val="20"/>
          <w:szCs w:val="20"/>
          <w:lang w:val="ru-RU"/>
        </w:rPr>
      </w:pPr>
      <w:r w:rsidRPr="007002D4">
        <w:rPr>
          <w:b/>
          <w:bCs/>
          <w:color w:val="000000"/>
          <w:sz w:val="20"/>
          <w:szCs w:val="20"/>
          <w:lang w:val="ru-RU"/>
        </w:rPr>
        <w:t>Территория сельского поселения и демографическая ситуация.</w:t>
      </w:r>
    </w:p>
    <w:p w:rsidR="007002D4" w:rsidRPr="007002D4" w:rsidRDefault="007002D4" w:rsidP="007002D4">
      <w:pPr>
        <w:pStyle w:val="220"/>
        <w:rPr>
          <w:b/>
          <w:bCs/>
          <w:color w:val="000000"/>
          <w:sz w:val="20"/>
          <w:szCs w:val="20"/>
          <w:lang w:val="ru-RU"/>
        </w:rPr>
      </w:pPr>
    </w:p>
    <w:p w:rsidR="007002D4" w:rsidRPr="007002D4" w:rsidRDefault="007002D4" w:rsidP="007002D4">
      <w:pPr>
        <w:pStyle w:val="220"/>
        <w:rPr>
          <w:sz w:val="20"/>
          <w:szCs w:val="20"/>
          <w:lang w:val="ru-RU"/>
        </w:rPr>
      </w:pPr>
      <w:r w:rsidRPr="007002D4">
        <w:rPr>
          <w:sz w:val="20"/>
          <w:szCs w:val="20"/>
          <w:lang w:val="ru-RU"/>
        </w:rPr>
        <w:t>Территория сельского поселения определена в границах, утвержденных краевым законом от 28.12.2004 г. №129-з «О наделении статусом муниципального района муниципального образования «Курагинский район» Красноярского края, об установлении границ муниципальных образований, территории которых входят в его состав, и наделении их соответствующим статусом.</w:t>
      </w:r>
    </w:p>
    <w:p w:rsidR="007002D4" w:rsidRPr="007002D4" w:rsidRDefault="007002D4" w:rsidP="007002D4">
      <w:pPr>
        <w:pStyle w:val="220"/>
        <w:rPr>
          <w:sz w:val="20"/>
          <w:szCs w:val="20"/>
          <w:lang w:val="ru-RU"/>
        </w:rPr>
      </w:pPr>
      <w:r w:rsidRPr="007002D4">
        <w:rPr>
          <w:sz w:val="20"/>
          <w:szCs w:val="20"/>
          <w:lang w:val="ru-RU"/>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w:t>
      </w:r>
    </w:p>
    <w:p w:rsidR="007002D4" w:rsidRPr="007002D4" w:rsidRDefault="007002D4" w:rsidP="007002D4">
      <w:pPr>
        <w:pStyle w:val="220"/>
        <w:rPr>
          <w:sz w:val="20"/>
          <w:szCs w:val="20"/>
          <w:lang w:val="ru-RU"/>
        </w:rPr>
      </w:pPr>
      <w:r w:rsidRPr="007002D4">
        <w:rPr>
          <w:sz w:val="20"/>
          <w:szCs w:val="20"/>
          <w:lang w:val="ru-RU"/>
        </w:rPr>
        <w:t>В состав территории сельского поселения входят земли независимо от форм собственности и их целевого назначения.</w:t>
      </w:r>
    </w:p>
    <w:p w:rsidR="007002D4" w:rsidRPr="007002D4" w:rsidRDefault="007002D4" w:rsidP="007002D4">
      <w:pPr>
        <w:pStyle w:val="220"/>
        <w:rPr>
          <w:sz w:val="20"/>
          <w:szCs w:val="20"/>
          <w:lang w:val="ru-RU"/>
        </w:rPr>
      </w:pPr>
      <w:r w:rsidRPr="007002D4">
        <w:rPr>
          <w:sz w:val="20"/>
          <w:szCs w:val="20"/>
          <w:lang w:val="ru-RU"/>
        </w:rPr>
        <w:t>В состав территории муниципального образования Кочергинский сельсовет входят следующие населенные пункты:</w:t>
      </w:r>
    </w:p>
    <w:p w:rsidR="007002D4" w:rsidRPr="007002D4" w:rsidRDefault="007002D4" w:rsidP="007002D4">
      <w:pPr>
        <w:pStyle w:val="220"/>
        <w:ind w:firstLine="0"/>
        <w:rPr>
          <w:sz w:val="20"/>
          <w:szCs w:val="20"/>
          <w:lang w:val="ru-RU"/>
        </w:rPr>
      </w:pPr>
      <w:r w:rsidRPr="007002D4">
        <w:rPr>
          <w:sz w:val="20"/>
          <w:szCs w:val="20"/>
          <w:lang w:val="ru-RU"/>
        </w:rPr>
        <w:t xml:space="preserve">         село Кочергино</w:t>
      </w:r>
    </w:p>
    <w:p w:rsidR="007002D4" w:rsidRPr="007002D4" w:rsidRDefault="007002D4" w:rsidP="007002D4">
      <w:pPr>
        <w:pStyle w:val="220"/>
        <w:ind w:firstLine="0"/>
        <w:rPr>
          <w:sz w:val="20"/>
          <w:szCs w:val="20"/>
          <w:lang w:val="ru-RU"/>
        </w:rPr>
      </w:pPr>
      <w:r w:rsidRPr="007002D4">
        <w:rPr>
          <w:sz w:val="20"/>
          <w:szCs w:val="20"/>
          <w:lang w:val="ru-RU"/>
        </w:rPr>
        <w:t xml:space="preserve">         поселок Туба</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         Административным центром сельского поселения является село Кочергино. На территории поселения проживает 1170 человек, из них: пенсионеров 225 человек, школьников 169 человека, дошкольников 51 человек, работающих 676 человек, не работающих 49 человек, из них состоящих на учете в центре занятости 24 человека. В поселении, </w:t>
      </w:r>
      <w:proofErr w:type="gramStart"/>
      <w:r w:rsidRPr="007002D4">
        <w:rPr>
          <w:rFonts w:ascii="Times New Roman" w:hAnsi="Times New Roman" w:cs="Times New Roman"/>
          <w:sz w:val="20"/>
          <w:szCs w:val="20"/>
        </w:rPr>
        <w:t>зарегистрированы</w:t>
      </w:r>
      <w:proofErr w:type="gramEnd"/>
      <w:r w:rsidRPr="007002D4">
        <w:rPr>
          <w:rFonts w:ascii="Times New Roman" w:hAnsi="Times New Roman" w:cs="Times New Roman"/>
          <w:sz w:val="20"/>
          <w:szCs w:val="20"/>
        </w:rPr>
        <w:t xml:space="preserve"> 423 хозяйств местных жителей. </w:t>
      </w:r>
    </w:p>
    <w:p w:rsidR="007002D4" w:rsidRPr="007002D4" w:rsidRDefault="007002D4" w:rsidP="007002D4">
      <w:pPr>
        <w:ind w:firstLine="540"/>
        <w:jc w:val="both"/>
        <w:rPr>
          <w:rFonts w:ascii="Times New Roman" w:hAnsi="Times New Roman" w:cs="Times New Roman"/>
          <w:sz w:val="20"/>
          <w:szCs w:val="20"/>
        </w:rPr>
      </w:pPr>
      <w:r w:rsidRPr="007002D4">
        <w:rPr>
          <w:rFonts w:ascii="Times New Roman" w:hAnsi="Times New Roman" w:cs="Times New Roman"/>
          <w:sz w:val="20"/>
          <w:szCs w:val="20"/>
        </w:rPr>
        <w:t>Демографическая ситуация характеризуется: в 2016 году на территории Кочергинского сельсовета за последние 5 лет наблюдается естественный прирост населения рождаемость превышает смертность на 0,8%.</w:t>
      </w:r>
    </w:p>
    <w:p w:rsidR="007002D4" w:rsidRPr="007002D4" w:rsidRDefault="007002D4" w:rsidP="007002D4">
      <w:pPr>
        <w:pStyle w:val="220"/>
        <w:rPr>
          <w:sz w:val="20"/>
          <w:szCs w:val="20"/>
          <w:lang w:val="ru-RU"/>
        </w:rPr>
      </w:pPr>
      <w:r w:rsidRPr="007002D4">
        <w:rPr>
          <w:sz w:val="20"/>
          <w:szCs w:val="20"/>
          <w:lang w:val="ru-RU"/>
        </w:rPr>
        <w:t>Администрация Кочергинского сельсовета оказывает помощь населению преклонного возраста в приобретении топлива, строительных материалов, а также решает другие жизненно важные вопросы.</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Администрацией Кочергинского сельсовета разработаны и утверждены муниципальные долгосрочные целевые программы 1) «Развитие муниципального образования Кочергинский сельсовет на 2014-2016 годы», Цель программы: Повышение комфортности условий жизнедеятельности в муниципальном образовании Кочергинский сельсовет», 2) «Развитие социальной инфраструктуры: культуры, физической культуры и спорта на территории муниципального образования Кочергинский сельсовет на 2014-2016 годы, Цель программы: Формирование сознательного отношения у населения муниципального образования Кочергинский сельсовет к ценностям культурных традиций и физической культуры.</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 Ожидаемые результаты Программ: </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оформление заявок на участие в краевых, районных конкурсах по финансированию мероприятий  благоустройство территории;</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увеличение доли граждан, привлеченных к работам по благоустройству</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Увеличение количества просветительских, культурно - </w:t>
      </w:r>
      <w:proofErr w:type="spellStart"/>
      <w:r w:rsidRPr="007002D4">
        <w:rPr>
          <w:rFonts w:ascii="Times New Roman" w:hAnsi="Times New Roman" w:cs="Times New Roman"/>
          <w:sz w:val="20"/>
          <w:szCs w:val="20"/>
        </w:rPr>
        <w:t>досуговых</w:t>
      </w:r>
      <w:proofErr w:type="spellEnd"/>
      <w:r w:rsidRPr="007002D4">
        <w:rPr>
          <w:rFonts w:ascii="Times New Roman" w:hAnsi="Times New Roman" w:cs="Times New Roman"/>
          <w:sz w:val="20"/>
          <w:szCs w:val="20"/>
        </w:rPr>
        <w:t xml:space="preserve"> мероприятий.</w:t>
      </w:r>
    </w:p>
    <w:p w:rsidR="007002D4" w:rsidRPr="007002D4" w:rsidRDefault="007002D4" w:rsidP="007002D4">
      <w:pPr>
        <w:autoSpaceDE w:val="0"/>
        <w:autoSpaceDN w:val="0"/>
        <w:adjustRightInd w:val="0"/>
        <w:jc w:val="both"/>
        <w:rPr>
          <w:rFonts w:ascii="Times New Roman" w:hAnsi="Times New Roman" w:cs="Times New Roman"/>
          <w:sz w:val="20"/>
          <w:szCs w:val="20"/>
        </w:rPr>
      </w:pPr>
      <w:r w:rsidRPr="007002D4">
        <w:rPr>
          <w:rFonts w:ascii="Times New Roman" w:hAnsi="Times New Roman" w:cs="Times New Roman"/>
          <w:sz w:val="20"/>
          <w:szCs w:val="20"/>
        </w:rPr>
        <w:t xml:space="preserve">  Увеличение количества спортивно-массовых мероприятий и их участников.</w:t>
      </w:r>
    </w:p>
    <w:p w:rsidR="007002D4" w:rsidRPr="007002D4" w:rsidRDefault="007002D4" w:rsidP="007002D4">
      <w:pPr>
        <w:pStyle w:val="220"/>
        <w:rPr>
          <w:sz w:val="20"/>
          <w:szCs w:val="20"/>
          <w:lang w:val="ru-RU"/>
        </w:rPr>
      </w:pPr>
    </w:p>
    <w:p w:rsidR="007002D4" w:rsidRPr="007002D4" w:rsidRDefault="007002D4" w:rsidP="007002D4">
      <w:pPr>
        <w:pStyle w:val="220"/>
        <w:ind w:firstLine="0"/>
        <w:rPr>
          <w:b/>
          <w:bCs/>
          <w:color w:val="000000"/>
          <w:sz w:val="20"/>
          <w:szCs w:val="20"/>
          <w:lang w:val="ru-RU"/>
        </w:rPr>
      </w:pPr>
      <w:r w:rsidRPr="007002D4">
        <w:rPr>
          <w:b/>
          <w:bCs/>
          <w:color w:val="FF0000"/>
          <w:sz w:val="20"/>
          <w:szCs w:val="20"/>
          <w:lang w:val="ru-RU"/>
        </w:rPr>
        <w:t xml:space="preserve">     </w:t>
      </w:r>
      <w:r w:rsidRPr="007002D4">
        <w:rPr>
          <w:b/>
          <w:bCs/>
          <w:color w:val="000000"/>
          <w:sz w:val="20"/>
          <w:szCs w:val="20"/>
          <w:lang w:val="ru-RU"/>
        </w:rPr>
        <w:t>Предприятия и организации</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На территории муниципального образования Кочергинского сельсовета находятся следующие предприятия:</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    - ФГКУ комбинат «Ангара» Росрезерва, расположено </w:t>
      </w:r>
      <w:proofErr w:type="gramStart"/>
      <w:r w:rsidRPr="007002D4">
        <w:rPr>
          <w:rFonts w:ascii="Times New Roman" w:hAnsi="Times New Roman" w:cs="Times New Roman"/>
          <w:sz w:val="20"/>
          <w:szCs w:val="20"/>
        </w:rPr>
        <w:t>в</w:t>
      </w:r>
      <w:proofErr w:type="gramEnd"/>
      <w:r w:rsidRPr="007002D4">
        <w:rPr>
          <w:rFonts w:ascii="Times New Roman" w:hAnsi="Times New Roman" w:cs="Times New Roman"/>
          <w:sz w:val="20"/>
          <w:szCs w:val="20"/>
        </w:rPr>
        <w:t xml:space="preserve"> </w:t>
      </w:r>
      <w:proofErr w:type="gramStart"/>
      <w:r w:rsidRPr="007002D4">
        <w:rPr>
          <w:rFonts w:ascii="Times New Roman" w:hAnsi="Times New Roman" w:cs="Times New Roman"/>
          <w:sz w:val="20"/>
          <w:szCs w:val="20"/>
        </w:rPr>
        <w:t>с</w:t>
      </w:r>
      <w:proofErr w:type="gramEnd"/>
      <w:r w:rsidRPr="007002D4">
        <w:rPr>
          <w:rFonts w:ascii="Times New Roman" w:hAnsi="Times New Roman" w:cs="Times New Roman"/>
          <w:sz w:val="20"/>
          <w:szCs w:val="20"/>
        </w:rPr>
        <w:t>. Кочергино,  численность постоянно работающих 140 человек.</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lastRenderedPageBreak/>
        <w:t xml:space="preserve">     На территории муниципального образования Кочергинский сельсовет зарегистрировано третье отделение ЗАО «Белый Яр»  расположено </w:t>
      </w:r>
      <w:proofErr w:type="gramStart"/>
      <w:r w:rsidRPr="007002D4">
        <w:rPr>
          <w:rFonts w:ascii="Times New Roman" w:hAnsi="Times New Roman" w:cs="Times New Roman"/>
          <w:sz w:val="20"/>
          <w:szCs w:val="20"/>
        </w:rPr>
        <w:t>в</w:t>
      </w:r>
      <w:proofErr w:type="gramEnd"/>
      <w:r w:rsidRPr="007002D4">
        <w:rPr>
          <w:rFonts w:ascii="Times New Roman" w:hAnsi="Times New Roman" w:cs="Times New Roman"/>
          <w:sz w:val="20"/>
          <w:szCs w:val="20"/>
        </w:rPr>
        <w:t xml:space="preserve"> </w:t>
      </w:r>
      <w:proofErr w:type="gramStart"/>
      <w:r w:rsidRPr="007002D4">
        <w:rPr>
          <w:rFonts w:ascii="Times New Roman" w:hAnsi="Times New Roman" w:cs="Times New Roman"/>
          <w:sz w:val="20"/>
          <w:szCs w:val="20"/>
        </w:rPr>
        <w:t>с</w:t>
      </w:r>
      <w:proofErr w:type="gramEnd"/>
      <w:r w:rsidRPr="007002D4">
        <w:rPr>
          <w:rFonts w:ascii="Times New Roman" w:hAnsi="Times New Roman" w:cs="Times New Roman"/>
          <w:sz w:val="20"/>
          <w:szCs w:val="20"/>
        </w:rPr>
        <w:t>. Кочергино, вид деятельности – производство и реализация сельскохозяйственной продукции.   Среднесписочная численность постоянно работающих 240 человек.</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Основным направлением является производство зерна, сена в растениеводстве, в животноводстве – производство молока, мясо КРС. </w:t>
      </w:r>
    </w:p>
    <w:p w:rsidR="007002D4" w:rsidRPr="007002D4" w:rsidRDefault="007002D4" w:rsidP="007002D4">
      <w:pPr>
        <w:ind w:firstLine="720"/>
        <w:jc w:val="both"/>
        <w:rPr>
          <w:rFonts w:ascii="Times New Roman" w:hAnsi="Times New Roman" w:cs="Times New Roman"/>
          <w:color w:val="000000"/>
          <w:sz w:val="20"/>
          <w:szCs w:val="20"/>
        </w:rPr>
      </w:pPr>
      <w:r w:rsidRPr="007002D4">
        <w:rPr>
          <w:rFonts w:ascii="Times New Roman" w:hAnsi="Times New Roman" w:cs="Times New Roman"/>
          <w:sz w:val="20"/>
          <w:szCs w:val="20"/>
        </w:rPr>
        <w:t xml:space="preserve">Наряду с решением проблем увеличения производства сельскохозяйственной продукции будет продолжена работа по развитию социальной инфраструктуры, привлечению и закреплению квалифицированных молодых специалистов на селе, так как кадры на селе играют важную роль. </w:t>
      </w:r>
    </w:p>
    <w:p w:rsidR="007002D4" w:rsidRPr="007002D4" w:rsidRDefault="007002D4" w:rsidP="007002D4">
      <w:pPr>
        <w:pStyle w:val="220"/>
        <w:rPr>
          <w:color w:val="000000"/>
          <w:sz w:val="20"/>
          <w:szCs w:val="20"/>
          <w:lang w:val="ru-RU"/>
        </w:rPr>
      </w:pPr>
    </w:p>
    <w:p w:rsidR="007002D4" w:rsidRPr="007002D4" w:rsidRDefault="007002D4" w:rsidP="007002D4">
      <w:pPr>
        <w:pStyle w:val="220"/>
        <w:rPr>
          <w:b/>
          <w:bCs/>
          <w:color w:val="000000"/>
          <w:sz w:val="20"/>
          <w:szCs w:val="20"/>
          <w:lang w:val="ru-RU"/>
        </w:rPr>
      </w:pPr>
      <w:r w:rsidRPr="007002D4">
        <w:rPr>
          <w:b/>
          <w:bCs/>
          <w:color w:val="000000"/>
          <w:sz w:val="20"/>
          <w:szCs w:val="20"/>
          <w:lang w:val="ru-RU"/>
        </w:rPr>
        <w:t>Торговля</w:t>
      </w:r>
    </w:p>
    <w:p w:rsidR="007002D4" w:rsidRPr="007002D4" w:rsidRDefault="007002D4" w:rsidP="007002D4">
      <w:pPr>
        <w:pStyle w:val="220"/>
        <w:rPr>
          <w:color w:val="000000"/>
          <w:sz w:val="20"/>
          <w:szCs w:val="20"/>
          <w:shd w:val="clear" w:color="auto" w:fill="FFFF00"/>
          <w:lang w:val="ru-RU"/>
        </w:rPr>
      </w:pPr>
      <w:r w:rsidRPr="007002D4">
        <w:rPr>
          <w:color w:val="000000"/>
          <w:sz w:val="20"/>
          <w:szCs w:val="20"/>
          <w:lang w:val="ru-RU"/>
        </w:rPr>
        <w:t xml:space="preserve"> На территории муниципального образования Кочергинский сельсовет находятся </w:t>
      </w:r>
      <w:r w:rsidRPr="007002D4">
        <w:rPr>
          <w:sz w:val="20"/>
          <w:szCs w:val="20"/>
          <w:lang w:val="ru-RU"/>
        </w:rPr>
        <w:t>4 магазина индивидуальных предпринимателей.</w:t>
      </w:r>
      <w:r w:rsidRPr="007002D4">
        <w:rPr>
          <w:color w:val="000000"/>
          <w:sz w:val="20"/>
          <w:szCs w:val="20"/>
          <w:lang w:val="ru-RU"/>
        </w:rPr>
        <w:t xml:space="preserve"> Кроме того на территории </w:t>
      </w:r>
      <w:r w:rsidRPr="007002D4">
        <w:rPr>
          <w:sz w:val="20"/>
          <w:szCs w:val="20"/>
          <w:lang w:val="ru-RU"/>
        </w:rPr>
        <w:t>работает пилорама индивидуального предпринимателя. Автозаправочная станция.</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         </w:t>
      </w:r>
      <w:r w:rsidRPr="007002D4">
        <w:rPr>
          <w:rFonts w:ascii="Times New Roman" w:hAnsi="Times New Roman" w:cs="Times New Roman"/>
          <w:b/>
          <w:sz w:val="20"/>
          <w:szCs w:val="20"/>
        </w:rPr>
        <w:t>Услуги.</w:t>
      </w:r>
      <w:r w:rsidRPr="007002D4">
        <w:rPr>
          <w:rFonts w:ascii="Times New Roman" w:hAnsi="Times New Roman" w:cs="Times New Roman"/>
          <w:sz w:val="20"/>
          <w:szCs w:val="20"/>
        </w:rPr>
        <w:t xml:space="preserve"> Населению оказываются услуги: ветеринарные услуги, услуги почтовой связи, услуги СДК, услуги телефонной связи.</w:t>
      </w:r>
    </w:p>
    <w:p w:rsidR="007002D4" w:rsidRPr="007002D4" w:rsidRDefault="007002D4" w:rsidP="007002D4">
      <w:pPr>
        <w:pStyle w:val="220"/>
        <w:ind w:firstLine="0"/>
        <w:rPr>
          <w:b/>
          <w:bCs/>
          <w:color w:val="000000"/>
          <w:sz w:val="20"/>
          <w:szCs w:val="20"/>
          <w:lang w:val="ru-RU"/>
        </w:rPr>
      </w:pPr>
    </w:p>
    <w:p w:rsidR="007002D4" w:rsidRPr="007002D4" w:rsidRDefault="007002D4" w:rsidP="007002D4">
      <w:pPr>
        <w:pStyle w:val="220"/>
        <w:rPr>
          <w:b/>
          <w:bCs/>
          <w:color w:val="000000"/>
          <w:sz w:val="20"/>
          <w:szCs w:val="20"/>
          <w:lang w:val="ru-RU"/>
        </w:rPr>
      </w:pPr>
      <w:r w:rsidRPr="007002D4">
        <w:rPr>
          <w:b/>
          <w:bCs/>
          <w:color w:val="000000"/>
          <w:sz w:val="20"/>
          <w:szCs w:val="20"/>
          <w:lang w:val="ru-RU"/>
        </w:rPr>
        <w:t>Благоустройство и Улично-дорожная сеть.</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На территории муниципального образования Кочергинский сельсовет в сфере  благоустройства проводится большая работа.</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Приняты нормативно правовые акты: решение Кочергинского сельского совета депутатов от 30.05.2012 № 26 – 70 – </w:t>
      </w:r>
      <w:proofErr w:type="spellStart"/>
      <w:proofErr w:type="gramStart"/>
      <w:r w:rsidRPr="007002D4">
        <w:rPr>
          <w:rFonts w:ascii="Times New Roman" w:hAnsi="Times New Roman" w:cs="Times New Roman"/>
          <w:sz w:val="20"/>
          <w:szCs w:val="20"/>
        </w:rPr>
        <w:t>р</w:t>
      </w:r>
      <w:proofErr w:type="spellEnd"/>
      <w:proofErr w:type="gramEnd"/>
      <w:r w:rsidRPr="007002D4">
        <w:rPr>
          <w:rFonts w:ascii="Times New Roman" w:hAnsi="Times New Roman" w:cs="Times New Roman"/>
          <w:sz w:val="20"/>
          <w:szCs w:val="20"/>
        </w:rPr>
        <w:t xml:space="preserve"> «Об утверждении правил благоустройство, озеленения и содержания территории МО Кочергинский сельсовет», постановление администрации Кочергинского сельсовета от 06.05.2013 №5 – </w:t>
      </w:r>
      <w:proofErr w:type="spellStart"/>
      <w:r w:rsidRPr="007002D4">
        <w:rPr>
          <w:rFonts w:ascii="Times New Roman" w:hAnsi="Times New Roman" w:cs="Times New Roman"/>
          <w:sz w:val="20"/>
          <w:szCs w:val="20"/>
        </w:rPr>
        <w:t>п</w:t>
      </w:r>
      <w:proofErr w:type="spellEnd"/>
      <w:r w:rsidRPr="007002D4">
        <w:rPr>
          <w:rFonts w:ascii="Times New Roman" w:hAnsi="Times New Roman" w:cs="Times New Roman"/>
          <w:sz w:val="20"/>
          <w:szCs w:val="20"/>
        </w:rPr>
        <w:t xml:space="preserve"> «О подготовке и проведении двухмесячника по благоустройству озеленению на территории администрации Кочергинского сельсовета», решение Кочергинского сельского совета депутатов от 04.06.2013 №41-104-р «О создании административной комиссии». В случае выявления нарушений в области благоустройства рассматриваются вопросы на административной комиссии.</w:t>
      </w:r>
    </w:p>
    <w:p w:rsidR="007002D4" w:rsidRPr="007002D4" w:rsidRDefault="007002D4" w:rsidP="007002D4">
      <w:pPr>
        <w:spacing w:line="360" w:lineRule="auto"/>
        <w:ind w:firstLine="709"/>
        <w:jc w:val="both"/>
        <w:rPr>
          <w:rFonts w:ascii="Times New Roman" w:hAnsi="Times New Roman" w:cs="Times New Roman"/>
          <w:sz w:val="20"/>
          <w:szCs w:val="20"/>
        </w:rPr>
      </w:pPr>
      <w:r w:rsidRPr="007002D4">
        <w:rPr>
          <w:rFonts w:ascii="Times New Roman" w:hAnsi="Times New Roman" w:cs="Times New Roman"/>
          <w:sz w:val="20"/>
          <w:szCs w:val="20"/>
        </w:rPr>
        <w:t>В жизни села активное участие принимают общественные организации:</w:t>
      </w:r>
    </w:p>
    <w:p w:rsidR="007002D4" w:rsidRPr="007002D4" w:rsidRDefault="007002D4" w:rsidP="007002D4">
      <w:pPr>
        <w:numPr>
          <w:ilvl w:val="0"/>
          <w:numId w:val="5"/>
        </w:numPr>
        <w:spacing w:after="0" w:line="360" w:lineRule="auto"/>
        <w:jc w:val="both"/>
        <w:rPr>
          <w:rFonts w:ascii="Times New Roman" w:hAnsi="Times New Roman" w:cs="Times New Roman"/>
          <w:sz w:val="20"/>
          <w:szCs w:val="20"/>
        </w:rPr>
      </w:pPr>
      <w:r w:rsidRPr="007002D4">
        <w:rPr>
          <w:rFonts w:ascii="Times New Roman" w:hAnsi="Times New Roman" w:cs="Times New Roman"/>
          <w:sz w:val="20"/>
          <w:szCs w:val="20"/>
        </w:rPr>
        <w:t>Совет ветеранов;</w:t>
      </w:r>
    </w:p>
    <w:p w:rsidR="007002D4" w:rsidRPr="007002D4" w:rsidRDefault="007002D4" w:rsidP="007002D4">
      <w:pPr>
        <w:numPr>
          <w:ilvl w:val="0"/>
          <w:numId w:val="5"/>
        </w:numPr>
        <w:spacing w:after="0" w:line="360" w:lineRule="auto"/>
        <w:jc w:val="both"/>
        <w:rPr>
          <w:rFonts w:ascii="Times New Roman" w:hAnsi="Times New Roman" w:cs="Times New Roman"/>
          <w:sz w:val="20"/>
          <w:szCs w:val="20"/>
        </w:rPr>
      </w:pPr>
      <w:r w:rsidRPr="007002D4">
        <w:rPr>
          <w:rFonts w:ascii="Times New Roman" w:hAnsi="Times New Roman" w:cs="Times New Roman"/>
          <w:sz w:val="20"/>
          <w:szCs w:val="20"/>
        </w:rPr>
        <w:t>Женский Совет;</w:t>
      </w:r>
    </w:p>
    <w:p w:rsidR="007002D4" w:rsidRPr="007002D4" w:rsidRDefault="007002D4" w:rsidP="007002D4">
      <w:pPr>
        <w:numPr>
          <w:ilvl w:val="0"/>
          <w:numId w:val="5"/>
        </w:numPr>
        <w:spacing w:after="0" w:line="360" w:lineRule="auto"/>
        <w:jc w:val="both"/>
        <w:rPr>
          <w:rFonts w:ascii="Times New Roman" w:hAnsi="Times New Roman" w:cs="Times New Roman"/>
          <w:sz w:val="20"/>
          <w:szCs w:val="20"/>
        </w:rPr>
      </w:pPr>
      <w:r w:rsidRPr="007002D4">
        <w:rPr>
          <w:rFonts w:ascii="Times New Roman" w:hAnsi="Times New Roman" w:cs="Times New Roman"/>
          <w:sz w:val="20"/>
          <w:szCs w:val="20"/>
        </w:rPr>
        <w:t>Молодежный Совет.</w:t>
      </w:r>
    </w:p>
    <w:p w:rsidR="007002D4" w:rsidRPr="007002D4" w:rsidRDefault="007002D4" w:rsidP="007002D4">
      <w:pPr>
        <w:pStyle w:val="220"/>
        <w:rPr>
          <w:sz w:val="20"/>
          <w:szCs w:val="20"/>
          <w:lang w:val="ru-RU"/>
        </w:rPr>
      </w:pPr>
      <w:r w:rsidRPr="007002D4">
        <w:rPr>
          <w:sz w:val="20"/>
          <w:szCs w:val="20"/>
          <w:lang w:val="ru-RU"/>
        </w:rPr>
        <w:t>По предложениям граждан проводиться работа по улучшению благоустройства села.</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В настоящее время силами депутатского корпуса и совместно с жителями села Кочергино установлены: автобусный павильон по улице Юности села Кочергино; детские площадки на улицах села Кочергино Молодежная, Юности и поселка Туба улица Железнодорожная (качели, гимнастические городки, скамейки, песочницы).</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В рамках программы ««Энергосбережение и повышение энергетической эффективности в муниципальном образовании Кочергинский сельсовет» на 2012-2015 годы» произведен монтаж уличного освещения села Кочергино улиц Юности, Новая, Школьная, Ленина, переулок Колхозный, поселок Туба улица Железнодорожная. Выполнены работы по замене приборов учета уличного освещения, замена ламп на лампы энергосберегающей мощности, монтаж и демонтаж электропроводки в здании администрации Кочергинского сельсовета, здания Кочергинского дома культуры. </w:t>
      </w:r>
    </w:p>
    <w:p w:rsidR="007002D4" w:rsidRPr="007002D4" w:rsidRDefault="007002D4" w:rsidP="007002D4">
      <w:pPr>
        <w:pStyle w:val="220"/>
        <w:rPr>
          <w:sz w:val="20"/>
          <w:szCs w:val="20"/>
          <w:lang w:val="ru-RU"/>
        </w:rPr>
      </w:pPr>
      <w:r w:rsidRPr="007002D4">
        <w:rPr>
          <w:sz w:val="20"/>
          <w:szCs w:val="20"/>
          <w:lang w:val="ru-RU"/>
        </w:rPr>
        <w:t>Ежегодно производится совместная деятельность с Центром занятости населения Курагинского района по организации проведения, оплачиваемых общественных работ.</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Ежегодно в весенний период за счет средств местного бюджета  производится дезинфекция, дератизация мест отдыха территории МО Кочергинский сельсовет.</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На сегодняшний день пришли в негодность уличные аншлаги и таблички с номерами домов. В данном направлении начата работа по изготовлению и установке уличных аншлагов за счет средств местного бюджета.</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Ежегодно проводится уборка и вывоз мусора не только улиц села, но и уборка кладбища за счет средств местного бюджета.</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 На территории села Кочергино кладбище эксплуатируется с 1890 года, в связи с этим возникла необходимость о его расширении на сумму 368000руб. Данных средств в местном бюджете нет. Планируем участие в </w:t>
      </w:r>
      <w:proofErr w:type="spellStart"/>
      <w:r w:rsidRPr="007002D4">
        <w:rPr>
          <w:rFonts w:ascii="Times New Roman" w:hAnsi="Times New Roman" w:cs="Times New Roman"/>
          <w:sz w:val="20"/>
          <w:szCs w:val="20"/>
        </w:rPr>
        <w:t>грандовых</w:t>
      </w:r>
      <w:proofErr w:type="spellEnd"/>
      <w:r w:rsidRPr="007002D4">
        <w:rPr>
          <w:rFonts w:ascii="Times New Roman" w:hAnsi="Times New Roman" w:cs="Times New Roman"/>
          <w:sz w:val="20"/>
          <w:szCs w:val="20"/>
        </w:rPr>
        <w:t xml:space="preserve"> программах.</w:t>
      </w:r>
    </w:p>
    <w:p w:rsidR="007002D4" w:rsidRPr="007002D4" w:rsidRDefault="007002D4" w:rsidP="007002D4">
      <w:pPr>
        <w:autoSpaceDE w:val="0"/>
        <w:autoSpaceDN w:val="0"/>
        <w:adjustRightInd w:val="0"/>
        <w:ind w:firstLine="709"/>
        <w:jc w:val="both"/>
        <w:rPr>
          <w:rFonts w:ascii="Times New Roman" w:hAnsi="Times New Roman" w:cs="Times New Roman"/>
          <w:sz w:val="20"/>
          <w:szCs w:val="20"/>
          <w:highlight w:val="white"/>
        </w:rPr>
      </w:pPr>
      <w:r w:rsidRPr="007002D4">
        <w:rPr>
          <w:rFonts w:ascii="Times New Roman" w:hAnsi="Times New Roman" w:cs="Times New Roman"/>
          <w:sz w:val="20"/>
          <w:szCs w:val="20"/>
        </w:rPr>
        <w:lastRenderedPageBreak/>
        <w:t xml:space="preserve"> Считаем, что основной тенденцией в дорожном хозяйстве по-прежнему остается ухудшение технического состояния сети внутрипоселенческих дорог. </w:t>
      </w:r>
    </w:p>
    <w:p w:rsidR="007002D4" w:rsidRPr="007002D4" w:rsidRDefault="007002D4" w:rsidP="007002D4">
      <w:pPr>
        <w:autoSpaceDE w:val="0"/>
        <w:autoSpaceDN w:val="0"/>
        <w:adjustRightInd w:val="0"/>
        <w:ind w:firstLine="709"/>
        <w:jc w:val="both"/>
        <w:rPr>
          <w:rFonts w:ascii="Times New Roman" w:hAnsi="Times New Roman" w:cs="Times New Roman"/>
          <w:sz w:val="20"/>
          <w:szCs w:val="20"/>
          <w:highlight w:val="white"/>
        </w:rPr>
      </w:pPr>
      <w:r w:rsidRPr="007002D4">
        <w:rPr>
          <w:rFonts w:ascii="Times New Roman" w:hAnsi="Times New Roman" w:cs="Times New Roman"/>
          <w:sz w:val="20"/>
          <w:szCs w:val="20"/>
        </w:rPr>
        <w:t xml:space="preserve">Общая протяжённость улично-дорожной сети в муниципальном образовании </w:t>
      </w:r>
      <w:smartTag w:uri="urn:schemas-microsoft-com:office:smarttags" w:element="metricconverter">
        <w:smartTagPr>
          <w:attr w:name="ProductID" w:val="9,2 км"/>
        </w:smartTagPr>
        <w:r w:rsidRPr="007002D4">
          <w:rPr>
            <w:rFonts w:ascii="Times New Roman" w:hAnsi="Times New Roman" w:cs="Times New Roman"/>
            <w:sz w:val="20"/>
            <w:szCs w:val="20"/>
          </w:rPr>
          <w:t>9,2 км</w:t>
        </w:r>
      </w:smartTag>
      <w:r w:rsidRPr="007002D4">
        <w:rPr>
          <w:rFonts w:ascii="Times New Roman" w:hAnsi="Times New Roman" w:cs="Times New Roman"/>
          <w:sz w:val="20"/>
          <w:szCs w:val="20"/>
        </w:rPr>
        <w:t xml:space="preserve">. Удельный вес протяженности дороги с асфальтовым покрытием составляет 50%, гравийное покрытие 40,2%, грунтовое покрытие дороги 9,8%. </w:t>
      </w:r>
      <w:r w:rsidRPr="007002D4">
        <w:rPr>
          <w:rFonts w:ascii="Times New Roman" w:hAnsi="Times New Roman" w:cs="Times New Roman"/>
          <w:sz w:val="20"/>
          <w:szCs w:val="20"/>
          <w:highlight w:val="white"/>
        </w:rPr>
        <w:t>Протяженность автомобильных дорог общего пользования местного значения, не отвечающих нормативным требованиям.</w:t>
      </w:r>
    </w:p>
    <w:p w:rsidR="007002D4" w:rsidRPr="007002D4" w:rsidRDefault="007002D4" w:rsidP="007002D4">
      <w:pPr>
        <w:autoSpaceDE w:val="0"/>
        <w:autoSpaceDN w:val="0"/>
        <w:adjustRightInd w:val="0"/>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Кроме того, по состоянию на 01.01.2014 оформлены технические и кадастровые паспорта улично-дорожной сети и  продолжается работа по оформлению правоустанавливающих документов внутрипоселенческих дорог. Так как в результате отсутствия  правоустанавливающих документов нет возможности участия в краевых </w:t>
      </w:r>
      <w:proofErr w:type="spellStart"/>
      <w:r w:rsidRPr="007002D4">
        <w:rPr>
          <w:rFonts w:ascii="Times New Roman" w:hAnsi="Times New Roman" w:cs="Times New Roman"/>
          <w:sz w:val="20"/>
          <w:szCs w:val="20"/>
        </w:rPr>
        <w:t>грандовых</w:t>
      </w:r>
      <w:proofErr w:type="spellEnd"/>
      <w:r w:rsidRPr="007002D4">
        <w:rPr>
          <w:rFonts w:ascii="Times New Roman" w:hAnsi="Times New Roman" w:cs="Times New Roman"/>
          <w:sz w:val="20"/>
          <w:szCs w:val="20"/>
        </w:rPr>
        <w:t xml:space="preserve"> программах по улично-дорожной сети. </w:t>
      </w:r>
    </w:p>
    <w:p w:rsidR="007002D4" w:rsidRPr="007002D4" w:rsidRDefault="007002D4" w:rsidP="007002D4">
      <w:pPr>
        <w:autoSpaceDE w:val="0"/>
        <w:autoSpaceDN w:val="0"/>
        <w:adjustRightInd w:val="0"/>
        <w:ind w:firstLine="709"/>
        <w:jc w:val="both"/>
        <w:rPr>
          <w:rFonts w:ascii="Times New Roman" w:hAnsi="Times New Roman" w:cs="Times New Roman"/>
          <w:sz w:val="20"/>
          <w:szCs w:val="20"/>
        </w:rPr>
      </w:pPr>
      <w:r w:rsidRPr="007002D4">
        <w:rPr>
          <w:rFonts w:ascii="Times New Roman" w:hAnsi="Times New Roman" w:cs="Times New Roman"/>
          <w:sz w:val="20"/>
          <w:szCs w:val="20"/>
        </w:rPr>
        <w:t>В условиях ограниченности финансовых ресурсов администрация Кочергинского сельсовета вынуждена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По краевой субсидии на дороги местного значения выделено 518тысяч рублей из них 398тыс</w:t>
      </w:r>
      <w:proofErr w:type="gramStart"/>
      <w:r w:rsidRPr="007002D4">
        <w:rPr>
          <w:rFonts w:ascii="Times New Roman" w:hAnsi="Times New Roman" w:cs="Times New Roman"/>
          <w:sz w:val="20"/>
          <w:szCs w:val="20"/>
        </w:rPr>
        <w:t>.р</w:t>
      </w:r>
      <w:proofErr w:type="gramEnd"/>
      <w:r w:rsidRPr="007002D4">
        <w:rPr>
          <w:rFonts w:ascii="Times New Roman" w:hAnsi="Times New Roman" w:cs="Times New Roman"/>
          <w:sz w:val="20"/>
          <w:szCs w:val="20"/>
        </w:rPr>
        <w:t xml:space="preserve">уб на </w:t>
      </w:r>
      <w:proofErr w:type="spellStart"/>
      <w:r w:rsidRPr="007002D4">
        <w:rPr>
          <w:rFonts w:ascii="Times New Roman" w:hAnsi="Times New Roman" w:cs="Times New Roman"/>
          <w:sz w:val="20"/>
          <w:szCs w:val="20"/>
        </w:rPr>
        <w:t>кап.ремонт</w:t>
      </w:r>
      <w:proofErr w:type="spellEnd"/>
      <w:r w:rsidRPr="007002D4">
        <w:rPr>
          <w:rFonts w:ascii="Times New Roman" w:hAnsi="Times New Roman" w:cs="Times New Roman"/>
          <w:sz w:val="20"/>
          <w:szCs w:val="20"/>
        </w:rPr>
        <w:t>, 120тыс на содержание дорог.</w:t>
      </w:r>
    </w:p>
    <w:p w:rsidR="007002D4" w:rsidRPr="007002D4" w:rsidRDefault="007002D4" w:rsidP="007002D4">
      <w:pPr>
        <w:jc w:val="both"/>
        <w:rPr>
          <w:rFonts w:ascii="Times New Roman" w:hAnsi="Times New Roman" w:cs="Times New Roman"/>
          <w:b/>
          <w:sz w:val="20"/>
          <w:szCs w:val="20"/>
        </w:rPr>
      </w:pPr>
    </w:p>
    <w:p w:rsidR="007002D4" w:rsidRPr="007002D4" w:rsidRDefault="007002D4" w:rsidP="007002D4">
      <w:pPr>
        <w:jc w:val="both"/>
        <w:rPr>
          <w:rFonts w:ascii="Times New Roman" w:hAnsi="Times New Roman" w:cs="Times New Roman"/>
          <w:b/>
          <w:sz w:val="20"/>
          <w:szCs w:val="20"/>
        </w:rPr>
      </w:pPr>
      <w:r w:rsidRPr="007002D4">
        <w:rPr>
          <w:rFonts w:ascii="Times New Roman" w:hAnsi="Times New Roman" w:cs="Times New Roman"/>
          <w:b/>
          <w:sz w:val="20"/>
          <w:szCs w:val="20"/>
        </w:rPr>
        <w:t xml:space="preserve">Связь.  </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На территории с. Кочергино работает отделение почтовой связи, среднесписочная численность постоянно работающих 3 человека, автоматическая телефонная станция среднесписочная численность постоянно работающих 1 человек. </w:t>
      </w:r>
    </w:p>
    <w:p w:rsidR="007002D4" w:rsidRPr="007002D4" w:rsidRDefault="007002D4" w:rsidP="007002D4">
      <w:pPr>
        <w:pStyle w:val="220"/>
        <w:ind w:firstLine="0"/>
        <w:rPr>
          <w:sz w:val="20"/>
          <w:szCs w:val="20"/>
          <w:lang w:val="ru-RU"/>
        </w:rPr>
      </w:pPr>
    </w:p>
    <w:p w:rsidR="007002D4" w:rsidRPr="007002D4" w:rsidRDefault="007002D4" w:rsidP="007002D4">
      <w:pPr>
        <w:pStyle w:val="220"/>
        <w:ind w:firstLine="0"/>
        <w:rPr>
          <w:b/>
          <w:bCs/>
          <w:color w:val="000000"/>
          <w:sz w:val="20"/>
          <w:szCs w:val="20"/>
          <w:lang w:val="ru-RU"/>
        </w:rPr>
      </w:pPr>
    </w:p>
    <w:p w:rsidR="007002D4" w:rsidRPr="007002D4" w:rsidRDefault="007002D4" w:rsidP="007002D4">
      <w:pPr>
        <w:jc w:val="both"/>
        <w:rPr>
          <w:rFonts w:ascii="Times New Roman" w:hAnsi="Times New Roman" w:cs="Times New Roman"/>
          <w:b/>
          <w:sz w:val="20"/>
          <w:szCs w:val="20"/>
        </w:rPr>
      </w:pPr>
      <w:r w:rsidRPr="007002D4">
        <w:rPr>
          <w:rFonts w:ascii="Times New Roman" w:hAnsi="Times New Roman" w:cs="Times New Roman"/>
          <w:b/>
          <w:sz w:val="20"/>
          <w:szCs w:val="20"/>
        </w:rPr>
        <w:t>Образование</w:t>
      </w: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На территории поселения расположена школа: муниципальное бюджетное образовательное учреждение </w:t>
      </w:r>
      <w:proofErr w:type="spellStart"/>
      <w:r w:rsidRPr="007002D4">
        <w:rPr>
          <w:rFonts w:ascii="Times New Roman" w:hAnsi="Times New Roman" w:cs="Times New Roman"/>
          <w:sz w:val="20"/>
          <w:szCs w:val="20"/>
        </w:rPr>
        <w:t>Кочергинская</w:t>
      </w:r>
      <w:proofErr w:type="spellEnd"/>
      <w:r w:rsidRPr="007002D4">
        <w:rPr>
          <w:rFonts w:ascii="Times New Roman" w:hAnsi="Times New Roman" w:cs="Times New Roman"/>
          <w:sz w:val="20"/>
          <w:szCs w:val="20"/>
        </w:rPr>
        <w:t xml:space="preserve"> СОШ № 19, в которой обучаются 169 учащихся. Политика в сфере образования определяется приоритетным национальным проектом в сфере образования.</w:t>
      </w:r>
    </w:p>
    <w:p w:rsidR="007002D4" w:rsidRPr="007002D4" w:rsidRDefault="007002D4" w:rsidP="007002D4">
      <w:pPr>
        <w:jc w:val="both"/>
        <w:rPr>
          <w:rFonts w:ascii="Times New Roman" w:hAnsi="Times New Roman" w:cs="Times New Roman"/>
          <w:color w:val="FF0000"/>
          <w:sz w:val="20"/>
          <w:szCs w:val="20"/>
        </w:rPr>
      </w:pP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Детский Сад «Теремок» 37 детей, очередность ___44___</w:t>
      </w:r>
    </w:p>
    <w:p w:rsidR="007002D4" w:rsidRPr="007002D4" w:rsidRDefault="007002D4" w:rsidP="007002D4">
      <w:pPr>
        <w:pStyle w:val="220"/>
        <w:ind w:firstLine="0"/>
        <w:rPr>
          <w:b/>
          <w:color w:val="000000"/>
          <w:sz w:val="20"/>
          <w:szCs w:val="20"/>
          <w:lang w:val="ru-RU"/>
        </w:rPr>
      </w:pPr>
      <w:r w:rsidRPr="007002D4">
        <w:rPr>
          <w:b/>
          <w:color w:val="000000"/>
          <w:sz w:val="20"/>
          <w:szCs w:val="20"/>
          <w:lang w:val="ru-RU"/>
        </w:rPr>
        <w:t>Здравоохранение</w:t>
      </w:r>
    </w:p>
    <w:p w:rsidR="007002D4" w:rsidRPr="007002D4" w:rsidRDefault="007002D4" w:rsidP="007002D4">
      <w:pPr>
        <w:pStyle w:val="220"/>
        <w:rPr>
          <w:sz w:val="20"/>
          <w:szCs w:val="20"/>
          <w:lang w:val="ru-RU"/>
        </w:rPr>
      </w:pPr>
      <w:r w:rsidRPr="007002D4">
        <w:rPr>
          <w:sz w:val="20"/>
          <w:szCs w:val="20"/>
          <w:lang w:val="ru-RU"/>
        </w:rPr>
        <w:t>Основной целью политики в области здравоохранения является улучшение состояния здоровья населения на основе повышения доступности и качества медицинской помощи, профилактики заболеваний, а также стабилизация демографической ситуации за счет борьбы со смертностью от управляемых причин.</w:t>
      </w:r>
    </w:p>
    <w:p w:rsidR="007002D4" w:rsidRPr="007002D4" w:rsidRDefault="007002D4" w:rsidP="007002D4">
      <w:pPr>
        <w:pStyle w:val="220"/>
        <w:rPr>
          <w:sz w:val="20"/>
          <w:szCs w:val="20"/>
          <w:lang w:val="ru-RU"/>
        </w:rPr>
      </w:pPr>
      <w:r w:rsidRPr="007002D4">
        <w:rPr>
          <w:sz w:val="20"/>
          <w:szCs w:val="20"/>
          <w:lang w:val="ru-RU"/>
        </w:rPr>
        <w:t xml:space="preserve">На территории поселения работает фельдшерско-акушерский пункт. ФАП укомплектован штатом медработников – фельдшер, медицинская сестра. В медицинском пункте оказывается первая доврачебная помощь, диспансеризация населения. </w:t>
      </w:r>
    </w:p>
    <w:p w:rsidR="007002D4" w:rsidRPr="007002D4" w:rsidRDefault="007002D4" w:rsidP="007002D4">
      <w:pPr>
        <w:pStyle w:val="220"/>
        <w:rPr>
          <w:sz w:val="20"/>
          <w:szCs w:val="20"/>
          <w:lang w:val="ru-RU"/>
        </w:rPr>
      </w:pPr>
    </w:p>
    <w:p w:rsidR="007002D4" w:rsidRPr="007002D4" w:rsidRDefault="007002D4" w:rsidP="007002D4">
      <w:pPr>
        <w:pStyle w:val="220"/>
        <w:ind w:firstLine="0"/>
        <w:rPr>
          <w:b/>
          <w:bCs/>
          <w:color w:val="000000"/>
          <w:sz w:val="20"/>
          <w:szCs w:val="20"/>
          <w:lang w:val="ru-RU"/>
        </w:rPr>
      </w:pPr>
      <w:r w:rsidRPr="007002D4">
        <w:rPr>
          <w:b/>
          <w:bCs/>
          <w:color w:val="000000"/>
          <w:sz w:val="20"/>
          <w:szCs w:val="20"/>
          <w:lang w:val="ru-RU"/>
        </w:rPr>
        <w:t>Социальная защита населения</w:t>
      </w:r>
    </w:p>
    <w:p w:rsidR="007002D4" w:rsidRPr="007002D4" w:rsidRDefault="007002D4" w:rsidP="007002D4">
      <w:pPr>
        <w:pStyle w:val="220"/>
        <w:rPr>
          <w:b/>
          <w:bCs/>
          <w:color w:val="000000"/>
          <w:sz w:val="20"/>
          <w:szCs w:val="20"/>
          <w:lang w:val="ru-RU"/>
        </w:rPr>
      </w:pPr>
    </w:p>
    <w:p w:rsidR="007002D4" w:rsidRPr="007002D4" w:rsidRDefault="007002D4" w:rsidP="007002D4">
      <w:pPr>
        <w:ind w:firstLine="720"/>
        <w:jc w:val="both"/>
        <w:rPr>
          <w:rFonts w:ascii="Times New Roman" w:hAnsi="Times New Roman" w:cs="Times New Roman"/>
          <w:sz w:val="20"/>
          <w:szCs w:val="20"/>
        </w:rPr>
      </w:pPr>
      <w:r w:rsidRPr="007002D4">
        <w:rPr>
          <w:rFonts w:ascii="Times New Roman" w:hAnsi="Times New Roman" w:cs="Times New Roman"/>
          <w:sz w:val="20"/>
          <w:szCs w:val="20"/>
        </w:rPr>
        <w:t>На территории поселения 218 человек, получающих льготы по уплате коммунальных услуг, из них: ветеранов труда - 49 человек, инвалидов 77 человек, участников ВОВ и тружеников тыла 12 человека, вдов участников ВОВ 6 - человек, многодетных матерей - 14 человек, детей инвалидов -2 человека, жертвы политических репрессий – 12 человека. На надомном обслуживании находятся 12 человек.</w:t>
      </w:r>
    </w:p>
    <w:p w:rsidR="007002D4" w:rsidRPr="007002D4" w:rsidRDefault="007002D4" w:rsidP="007002D4">
      <w:pPr>
        <w:pStyle w:val="220"/>
        <w:rPr>
          <w:color w:val="000000"/>
          <w:sz w:val="20"/>
          <w:szCs w:val="20"/>
          <w:lang w:val="ru-RU"/>
        </w:rPr>
      </w:pPr>
    </w:p>
    <w:p w:rsidR="007002D4" w:rsidRPr="007002D4" w:rsidRDefault="007002D4" w:rsidP="007002D4">
      <w:pPr>
        <w:pStyle w:val="220"/>
        <w:ind w:firstLine="0"/>
        <w:rPr>
          <w:b/>
          <w:bCs/>
          <w:color w:val="000000"/>
          <w:sz w:val="20"/>
          <w:szCs w:val="20"/>
          <w:lang w:val="ru-RU"/>
        </w:rPr>
      </w:pPr>
      <w:r w:rsidRPr="007002D4">
        <w:rPr>
          <w:b/>
          <w:bCs/>
          <w:color w:val="000000"/>
          <w:sz w:val="20"/>
          <w:szCs w:val="20"/>
          <w:lang w:val="ru-RU"/>
        </w:rPr>
        <w:t xml:space="preserve"> Культура</w:t>
      </w:r>
    </w:p>
    <w:p w:rsidR="007002D4" w:rsidRPr="007002D4" w:rsidRDefault="007002D4" w:rsidP="007002D4">
      <w:pPr>
        <w:pStyle w:val="220"/>
        <w:ind w:firstLine="0"/>
        <w:rPr>
          <w:b/>
          <w:bCs/>
          <w:color w:val="000000"/>
          <w:sz w:val="20"/>
          <w:szCs w:val="20"/>
          <w:lang w:val="ru-RU"/>
        </w:rPr>
      </w:pPr>
    </w:p>
    <w:p w:rsidR="007002D4" w:rsidRPr="007002D4" w:rsidRDefault="007002D4" w:rsidP="007002D4">
      <w:pPr>
        <w:jc w:val="both"/>
        <w:rPr>
          <w:rFonts w:ascii="Times New Roman" w:hAnsi="Times New Roman" w:cs="Times New Roman"/>
          <w:sz w:val="20"/>
          <w:szCs w:val="20"/>
        </w:rPr>
      </w:pPr>
      <w:r w:rsidRPr="007002D4">
        <w:rPr>
          <w:rFonts w:ascii="Times New Roman" w:hAnsi="Times New Roman" w:cs="Times New Roman"/>
          <w:sz w:val="20"/>
          <w:szCs w:val="20"/>
        </w:rPr>
        <w:t xml:space="preserve">На территории поселения расположен  Сельский Дом культуры на 150 мест и 1 филиал районной </w:t>
      </w:r>
      <w:proofErr w:type="spellStart"/>
      <w:r w:rsidRPr="007002D4">
        <w:rPr>
          <w:rFonts w:ascii="Times New Roman" w:hAnsi="Times New Roman" w:cs="Times New Roman"/>
          <w:sz w:val="20"/>
          <w:szCs w:val="20"/>
        </w:rPr>
        <w:t>межпоселенческой</w:t>
      </w:r>
      <w:proofErr w:type="spellEnd"/>
      <w:r w:rsidRPr="007002D4">
        <w:rPr>
          <w:rFonts w:ascii="Times New Roman" w:hAnsi="Times New Roman" w:cs="Times New Roman"/>
          <w:sz w:val="20"/>
          <w:szCs w:val="20"/>
        </w:rPr>
        <w:t xml:space="preserve"> библиотеки. Среднесписочная численность постоянно работающих в СДК 7 человек.</w:t>
      </w:r>
    </w:p>
    <w:p w:rsidR="007002D4" w:rsidRPr="007002D4" w:rsidRDefault="007002D4" w:rsidP="007002D4">
      <w:pPr>
        <w:spacing w:line="360" w:lineRule="auto"/>
        <w:jc w:val="both"/>
        <w:rPr>
          <w:rFonts w:ascii="Times New Roman" w:hAnsi="Times New Roman" w:cs="Times New Roman"/>
          <w:sz w:val="20"/>
          <w:szCs w:val="20"/>
        </w:rPr>
      </w:pPr>
      <w:r w:rsidRPr="007002D4">
        <w:rPr>
          <w:rFonts w:ascii="Times New Roman" w:hAnsi="Times New Roman" w:cs="Times New Roman"/>
          <w:sz w:val="20"/>
          <w:szCs w:val="20"/>
        </w:rPr>
        <w:t xml:space="preserve">Сельский Дом Культуры в 2010 году оформлен, как юридическое лицо. </w:t>
      </w:r>
    </w:p>
    <w:p w:rsidR="007002D4" w:rsidRPr="007002D4" w:rsidRDefault="007002D4" w:rsidP="007002D4">
      <w:pPr>
        <w:ind w:firstLine="539"/>
        <w:jc w:val="both"/>
        <w:rPr>
          <w:rFonts w:ascii="Times New Roman" w:hAnsi="Times New Roman" w:cs="Times New Roman"/>
          <w:sz w:val="20"/>
          <w:szCs w:val="20"/>
        </w:rPr>
      </w:pPr>
      <w:r w:rsidRPr="007002D4">
        <w:rPr>
          <w:rFonts w:ascii="Times New Roman" w:hAnsi="Times New Roman" w:cs="Times New Roman"/>
          <w:sz w:val="20"/>
          <w:szCs w:val="20"/>
        </w:rPr>
        <w:t xml:space="preserve">Важнейшим вопросом, внесенным в реестр проблем, для муниципального образования Кочергинский сельсовет являлся капитальный ремонт Кочергинского сельского Дома культуры.  В 2013 году  подали заявку по вступлению в краевую целевую программу «Развитие и модернизация материально-технической базы муниципальных учреждений </w:t>
      </w:r>
      <w:r w:rsidRPr="007002D4">
        <w:rPr>
          <w:rFonts w:ascii="Times New Roman" w:hAnsi="Times New Roman" w:cs="Times New Roman"/>
          <w:sz w:val="20"/>
          <w:szCs w:val="20"/>
        </w:rPr>
        <w:lastRenderedPageBreak/>
        <w:t>культуры сельских поселений Красноярского края», выигран был гранд на сумму 6млн</w:t>
      </w:r>
      <w:proofErr w:type="gramStart"/>
      <w:r w:rsidRPr="007002D4">
        <w:rPr>
          <w:rFonts w:ascii="Times New Roman" w:hAnsi="Times New Roman" w:cs="Times New Roman"/>
          <w:sz w:val="20"/>
          <w:szCs w:val="20"/>
        </w:rPr>
        <w:t>.р</w:t>
      </w:r>
      <w:proofErr w:type="gramEnd"/>
      <w:r w:rsidRPr="007002D4">
        <w:rPr>
          <w:rFonts w:ascii="Times New Roman" w:hAnsi="Times New Roman" w:cs="Times New Roman"/>
          <w:sz w:val="20"/>
          <w:szCs w:val="20"/>
        </w:rPr>
        <w:t>ублей и в 2014 году в мае состоялось торжественное открытие Дома культуры.</w:t>
      </w:r>
    </w:p>
    <w:p w:rsidR="007002D4" w:rsidRPr="007002D4" w:rsidRDefault="007002D4" w:rsidP="007002D4">
      <w:pPr>
        <w:autoSpaceDE w:val="0"/>
        <w:autoSpaceDN w:val="0"/>
        <w:adjustRightInd w:val="0"/>
        <w:jc w:val="both"/>
        <w:rPr>
          <w:rFonts w:ascii="Times New Roman" w:hAnsi="Times New Roman" w:cs="Times New Roman"/>
          <w:sz w:val="20"/>
          <w:szCs w:val="20"/>
        </w:rPr>
      </w:pPr>
      <w:r w:rsidRPr="007002D4">
        <w:rPr>
          <w:rFonts w:ascii="Times New Roman" w:hAnsi="Times New Roman" w:cs="Times New Roman"/>
          <w:sz w:val="20"/>
          <w:szCs w:val="20"/>
        </w:rPr>
        <w:t xml:space="preserve">     Кочергинский СДК является единственным центром культуры на селе доступным для населения, объединяющим людей в целях общения, связанного с различными интересами, а также для отдыха и развлечения.</w:t>
      </w:r>
    </w:p>
    <w:p w:rsidR="007002D4" w:rsidRPr="007002D4" w:rsidRDefault="007002D4" w:rsidP="007002D4">
      <w:pPr>
        <w:pStyle w:val="220"/>
        <w:rPr>
          <w:sz w:val="20"/>
          <w:szCs w:val="20"/>
          <w:lang w:val="ru-RU"/>
        </w:rPr>
      </w:pPr>
      <w:r w:rsidRPr="007002D4">
        <w:rPr>
          <w:sz w:val="20"/>
          <w:szCs w:val="20"/>
          <w:lang w:val="ru-RU"/>
        </w:rPr>
        <w:t xml:space="preserve">В системе работы проводятся мероприятия: День села «Село мое – мое родное!», Слёт трудовых отрядов старшеклассников; День Пожилого Человека; День Матери; День защиты Детей «Дети наше будущее!»; День Победы, «Спортивная семья», турниры по хоккею с мячом, фестиваль авиамоделизма на </w:t>
      </w:r>
      <w:proofErr w:type="spellStart"/>
      <w:r w:rsidRPr="007002D4">
        <w:rPr>
          <w:sz w:val="20"/>
          <w:szCs w:val="20"/>
          <w:lang w:val="ru-RU"/>
        </w:rPr>
        <w:t>Курагинской</w:t>
      </w:r>
      <w:proofErr w:type="spellEnd"/>
      <w:r w:rsidRPr="007002D4">
        <w:rPr>
          <w:sz w:val="20"/>
          <w:szCs w:val="20"/>
          <w:lang w:val="ru-RU"/>
        </w:rPr>
        <w:t xml:space="preserve"> земле.</w:t>
      </w:r>
    </w:p>
    <w:p w:rsidR="007002D4" w:rsidRPr="007002D4" w:rsidRDefault="007002D4" w:rsidP="007002D4">
      <w:pPr>
        <w:pStyle w:val="220"/>
        <w:rPr>
          <w:color w:val="000000"/>
          <w:sz w:val="20"/>
          <w:szCs w:val="20"/>
          <w:lang w:val="ru-RU"/>
        </w:rPr>
      </w:pPr>
    </w:p>
    <w:p w:rsidR="007002D4" w:rsidRPr="007002D4" w:rsidRDefault="007002D4" w:rsidP="007002D4">
      <w:pPr>
        <w:pStyle w:val="220"/>
        <w:ind w:firstLine="0"/>
        <w:rPr>
          <w:b/>
          <w:bCs/>
          <w:color w:val="000000"/>
          <w:sz w:val="20"/>
          <w:szCs w:val="20"/>
          <w:lang w:val="ru-RU"/>
        </w:rPr>
      </w:pPr>
      <w:r w:rsidRPr="007002D4">
        <w:rPr>
          <w:b/>
          <w:bCs/>
          <w:color w:val="000000"/>
          <w:sz w:val="20"/>
          <w:szCs w:val="20"/>
          <w:lang w:val="ru-RU"/>
        </w:rPr>
        <w:t>Развитие жилищно-коммунального хозяйства</w:t>
      </w:r>
    </w:p>
    <w:p w:rsidR="007002D4" w:rsidRPr="007002D4" w:rsidRDefault="007002D4" w:rsidP="007002D4">
      <w:pPr>
        <w:ind w:firstLine="720"/>
        <w:jc w:val="both"/>
        <w:rPr>
          <w:rFonts w:ascii="Times New Roman" w:hAnsi="Times New Roman" w:cs="Times New Roman"/>
          <w:sz w:val="20"/>
          <w:szCs w:val="20"/>
        </w:rPr>
      </w:pPr>
      <w:r w:rsidRPr="007002D4">
        <w:rPr>
          <w:rFonts w:ascii="Times New Roman" w:hAnsi="Times New Roman" w:cs="Times New Roman"/>
          <w:sz w:val="20"/>
          <w:szCs w:val="20"/>
        </w:rPr>
        <w:t xml:space="preserve">Жилищный фонд поселения на начало 2016 года составляет 21,5 тыс. кв. м. Процент благоустроенности муниципального жилья 29,3 % (централизованное отопление). </w:t>
      </w:r>
    </w:p>
    <w:p w:rsidR="007002D4" w:rsidRPr="007002D4" w:rsidRDefault="007002D4" w:rsidP="007002D4">
      <w:pPr>
        <w:ind w:firstLine="720"/>
        <w:jc w:val="both"/>
        <w:rPr>
          <w:rFonts w:ascii="Times New Roman" w:hAnsi="Times New Roman" w:cs="Times New Roman"/>
          <w:sz w:val="20"/>
          <w:szCs w:val="20"/>
        </w:rPr>
      </w:pPr>
      <w:r w:rsidRPr="007002D4">
        <w:rPr>
          <w:rFonts w:ascii="Times New Roman" w:hAnsi="Times New Roman" w:cs="Times New Roman"/>
          <w:sz w:val="20"/>
          <w:szCs w:val="20"/>
        </w:rPr>
        <w:t xml:space="preserve">Общая протяженность тепловых сетей – </w:t>
      </w:r>
      <w:smartTag w:uri="urn:schemas-microsoft-com:office:smarttags" w:element="metricconverter">
        <w:smartTagPr>
          <w:attr w:name="ProductID" w:val="1,7 км"/>
        </w:smartTagPr>
        <w:r w:rsidRPr="007002D4">
          <w:rPr>
            <w:rFonts w:ascii="Times New Roman" w:hAnsi="Times New Roman" w:cs="Times New Roman"/>
            <w:sz w:val="20"/>
            <w:szCs w:val="20"/>
          </w:rPr>
          <w:t>1,7 км</w:t>
        </w:r>
      </w:smartTag>
      <w:r w:rsidRPr="007002D4">
        <w:rPr>
          <w:rFonts w:ascii="Times New Roman" w:hAnsi="Times New Roman" w:cs="Times New Roman"/>
          <w:sz w:val="20"/>
          <w:szCs w:val="20"/>
        </w:rPr>
        <w:t xml:space="preserve">. Общая протяженность водопроводных сетей – </w:t>
      </w:r>
      <w:smartTag w:uri="urn:schemas-microsoft-com:office:smarttags" w:element="metricconverter">
        <w:smartTagPr>
          <w:attr w:name="ProductID" w:val="1,7 км"/>
        </w:smartTagPr>
        <w:r w:rsidRPr="007002D4">
          <w:rPr>
            <w:rFonts w:ascii="Times New Roman" w:hAnsi="Times New Roman" w:cs="Times New Roman"/>
            <w:sz w:val="20"/>
            <w:szCs w:val="20"/>
          </w:rPr>
          <w:t>1,7 км</w:t>
        </w:r>
      </w:smartTag>
      <w:r w:rsidRPr="007002D4">
        <w:rPr>
          <w:rFonts w:ascii="Times New Roman" w:hAnsi="Times New Roman" w:cs="Times New Roman"/>
          <w:sz w:val="20"/>
          <w:szCs w:val="20"/>
        </w:rPr>
        <w:t xml:space="preserve">. Общая протяженность канализационных сетей – </w:t>
      </w:r>
      <w:smartTag w:uri="urn:schemas-microsoft-com:office:smarttags" w:element="metricconverter">
        <w:smartTagPr>
          <w:attr w:name="ProductID" w:val="2,0 км"/>
        </w:smartTagPr>
        <w:r w:rsidRPr="007002D4">
          <w:rPr>
            <w:rFonts w:ascii="Times New Roman" w:hAnsi="Times New Roman" w:cs="Times New Roman"/>
            <w:sz w:val="20"/>
            <w:szCs w:val="20"/>
          </w:rPr>
          <w:t>2,0 км</w:t>
        </w:r>
      </w:smartTag>
      <w:r w:rsidRPr="007002D4">
        <w:rPr>
          <w:rFonts w:ascii="Times New Roman" w:hAnsi="Times New Roman" w:cs="Times New Roman"/>
          <w:sz w:val="20"/>
          <w:szCs w:val="20"/>
        </w:rPr>
        <w:t xml:space="preserve">. </w:t>
      </w:r>
    </w:p>
    <w:p w:rsidR="007002D4" w:rsidRPr="007002D4" w:rsidRDefault="007002D4" w:rsidP="007002D4">
      <w:pPr>
        <w:ind w:firstLine="720"/>
        <w:jc w:val="both"/>
        <w:rPr>
          <w:rFonts w:ascii="Times New Roman" w:hAnsi="Times New Roman" w:cs="Times New Roman"/>
          <w:sz w:val="20"/>
          <w:szCs w:val="20"/>
        </w:rPr>
      </w:pPr>
      <w:r w:rsidRPr="007002D4">
        <w:rPr>
          <w:rFonts w:ascii="Times New Roman" w:hAnsi="Times New Roman" w:cs="Times New Roman"/>
          <w:sz w:val="20"/>
          <w:szCs w:val="20"/>
        </w:rPr>
        <w:t>Муниципальное имущество на основании открытого конкурса на право заключения договоров аренды имущества, находящегося в муниципальной собственности муниципального образования Кочергинский сельсовет, участвующего в производственном процессе при оказании жилищно-коммунальных услуг для  населения передано в аренду. Заключены договора сроком на 5 лет.</w:t>
      </w:r>
    </w:p>
    <w:p w:rsidR="007002D4" w:rsidRPr="007002D4" w:rsidRDefault="007002D4" w:rsidP="007002D4">
      <w:pPr>
        <w:pStyle w:val="220"/>
        <w:rPr>
          <w:color w:val="000000"/>
          <w:sz w:val="20"/>
          <w:szCs w:val="20"/>
          <w:lang w:val="ru-RU"/>
        </w:rPr>
      </w:pPr>
      <w:r w:rsidRPr="007002D4">
        <w:rPr>
          <w:color w:val="000000"/>
          <w:sz w:val="20"/>
          <w:szCs w:val="20"/>
          <w:lang w:val="ru-RU"/>
        </w:rPr>
        <w:t>Одним из ключевых направлений развития жилищно-коммунального хозяйства по-прежнему остается совершенствование системы оплаты жилья и коммунальных услуг путем реализации принципа полного возмещения затрат каждым потребителем услуг.</w:t>
      </w:r>
    </w:p>
    <w:p w:rsidR="007002D4" w:rsidRPr="007002D4" w:rsidRDefault="007002D4" w:rsidP="007002D4">
      <w:pPr>
        <w:pStyle w:val="220"/>
        <w:rPr>
          <w:b/>
          <w:sz w:val="20"/>
          <w:szCs w:val="20"/>
          <w:lang w:val="ru-RU"/>
        </w:rPr>
      </w:pPr>
    </w:p>
    <w:p w:rsidR="007002D4" w:rsidRPr="007002D4" w:rsidRDefault="007002D4" w:rsidP="007002D4">
      <w:pPr>
        <w:pStyle w:val="220"/>
        <w:rPr>
          <w:b/>
          <w:sz w:val="20"/>
          <w:szCs w:val="20"/>
          <w:lang w:val="ru-RU"/>
        </w:rPr>
      </w:pPr>
      <w:r w:rsidRPr="007002D4">
        <w:rPr>
          <w:b/>
          <w:sz w:val="20"/>
          <w:szCs w:val="20"/>
          <w:lang w:val="ru-RU"/>
        </w:rPr>
        <w:t xml:space="preserve">Участие в </w:t>
      </w:r>
      <w:proofErr w:type="spellStart"/>
      <w:r w:rsidRPr="007002D4">
        <w:rPr>
          <w:b/>
          <w:sz w:val="20"/>
          <w:szCs w:val="20"/>
          <w:lang w:val="ru-RU"/>
        </w:rPr>
        <w:t>грандовых</w:t>
      </w:r>
      <w:proofErr w:type="spellEnd"/>
      <w:r w:rsidRPr="007002D4">
        <w:rPr>
          <w:b/>
          <w:sz w:val="20"/>
          <w:szCs w:val="20"/>
          <w:lang w:val="ru-RU"/>
        </w:rPr>
        <w:t xml:space="preserve"> программах.</w:t>
      </w:r>
    </w:p>
    <w:p w:rsidR="007002D4" w:rsidRPr="007002D4" w:rsidRDefault="007002D4" w:rsidP="007002D4">
      <w:pPr>
        <w:spacing w:line="360" w:lineRule="auto"/>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1. Ежегодное участие Администрацией Кочергинского сельсовета  в краевом конкурсе на распределение рабочих мест для трудовых отрядов старшеклассников. Наш проект ТОС «Милосердие» был признан победителем и в 2016 году с распределением 15 рабочих мест. </w:t>
      </w:r>
    </w:p>
    <w:p w:rsidR="007002D4" w:rsidRPr="007002D4" w:rsidRDefault="007002D4" w:rsidP="007002D4">
      <w:pPr>
        <w:autoSpaceDE w:val="0"/>
        <w:autoSpaceDN w:val="0"/>
        <w:adjustRightInd w:val="0"/>
        <w:jc w:val="both"/>
        <w:rPr>
          <w:rFonts w:ascii="Times New Roman" w:hAnsi="Times New Roman" w:cs="Times New Roman"/>
          <w:sz w:val="20"/>
          <w:szCs w:val="20"/>
        </w:rPr>
      </w:pPr>
      <w:r w:rsidRPr="007002D4">
        <w:rPr>
          <w:rFonts w:ascii="Times New Roman" w:hAnsi="Times New Roman" w:cs="Times New Roman"/>
          <w:sz w:val="20"/>
          <w:szCs w:val="20"/>
        </w:rPr>
        <w:t xml:space="preserve">       В 2012 году участвовали в Социальном проекте Государственной программе Красноярского края «Социальное партнерство во имя развития» музей «Горница». Выигран грант на сумму 50 тысяч рублей.</w:t>
      </w:r>
    </w:p>
    <w:p w:rsidR="007002D4" w:rsidRPr="007002D4" w:rsidRDefault="007002D4" w:rsidP="007002D4">
      <w:pPr>
        <w:spacing w:line="360" w:lineRule="auto"/>
        <w:jc w:val="both"/>
        <w:rPr>
          <w:rFonts w:ascii="Times New Roman" w:hAnsi="Times New Roman" w:cs="Times New Roman"/>
          <w:sz w:val="20"/>
          <w:szCs w:val="20"/>
        </w:rPr>
      </w:pPr>
      <w:r w:rsidRPr="007002D4">
        <w:rPr>
          <w:rFonts w:ascii="Times New Roman" w:hAnsi="Times New Roman" w:cs="Times New Roman"/>
          <w:sz w:val="20"/>
          <w:szCs w:val="20"/>
        </w:rPr>
        <w:t xml:space="preserve">Неоднократно принимали участие в конкурсах «Жители за чистоту и благоустройство» в рамках реализации долгосрочной целевой программы «Повышение эффективности деятельности органов местного самоуправления в Красноярском крае». В гранде администрации Кочергинского сельсовета «Село моё – моё родное!» выиграны денежные средства на сумму </w:t>
      </w:r>
      <w:r w:rsidRPr="007002D4">
        <w:rPr>
          <w:rFonts w:ascii="Times New Roman" w:hAnsi="Times New Roman" w:cs="Times New Roman"/>
          <w:b/>
          <w:sz w:val="20"/>
          <w:szCs w:val="20"/>
        </w:rPr>
        <w:t>526,680</w:t>
      </w:r>
      <w:r w:rsidRPr="007002D4">
        <w:rPr>
          <w:rFonts w:ascii="Times New Roman" w:hAnsi="Times New Roman" w:cs="Times New Roman"/>
          <w:b/>
          <w:sz w:val="20"/>
          <w:szCs w:val="20"/>
          <w:u w:val="single"/>
        </w:rPr>
        <w:t xml:space="preserve"> </w:t>
      </w:r>
      <w:r w:rsidRPr="007002D4">
        <w:rPr>
          <w:rFonts w:ascii="Times New Roman" w:hAnsi="Times New Roman" w:cs="Times New Roman"/>
          <w:b/>
          <w:sz w:val="20"/>
          <w:szCs w:val="20"/>
        </w:rPr>
        <w:t>тыс</w:t>
      </w:r>
      <w:proofErr w:type="gramStart"/>
      <w:r w:rsidRPr="007002D4">
        <w:rPr>
          <w:rFonts w:ascii="Times New Roman" w:hAnsi="Times New Roman" w:cs="Times New Roman"/>
          <w:b/>
          <w:sz w:val="20"/>
          <w:szCs w:val="20"/>
        </w:rPr>
        <w:t>.р</w:t>
      </w:r>
      <w:proofErr w:type="gramEnd"/>
      <w:r w:rsidRPr="007002D4">
        <w:rPr>
          <w:rFonts w:ascii="Times New Roman" w:hAnsi="Times New Roman" w:cs="Times New Roman"/>
          <w:b/>
          <w:sz w:val="20"/>
          <w:szCs w:val="20"/>
        </w:rPr>
        <w:t>ублей</w:t>
      </w:r>
      <w:r w:rsidRPr="007002D4">
        <w:rPr>
          <w:rFonts w:ascii="Times New Roman" w:hAnsi="Times New Roman" w:cs="Times New Roman"/>
          <w:sz w:val="20"/>
          <w:szCs w:val="20"/>
        </w:rPr>
        <w:t xml:space="preserve">. </w:t>
      </w:r>
    </w:p>
    <w:p w:rsidR="007002D4" w:rsidRPr="007002D4" w:rsidRDefault="007002D4" w:rsidP="007002D4">
      <w:pPr>
        <w:spacing w:line="360" w:lineRule="auto"/>
        <w:jc w:val="both"/>
        <w:rPr>
          <w:rFonts w:ascii="Times New Roman" w:hAnsi="Times New Roman" w:cs="Times New Roman"/>
          <w:sz w:val="20"/>
          <w:szCs w:val="20"/>
        </w:rPr>
      </w:pPr>
      <w:r w:rsidRPr="007002D4">
        <w:rPr>
          <w:rFonts w:ascii="Times New Roman" w:hAnsi="Times New Roman" w:cs="Times New Roman"/>
          <w:sz w:val="20"/>
          <w:szCs w:val="20"/>
        </w:rPr>
        <w:t xml:space="preserve">    На территории Кочергинского дома культуры установлена детская площадка (качели, карусели, горка, песочница, гимнастический городок, беседка). По улице Советская около церкви Вознесения разбит парк культуры и отдыха, где установлено ограждение, скамейки, урны, заасфальтированы пешеходные дорожки, установлен баннер «История села Кочергино», посажены саженцы, разбиты клумбы.</w:t>
      </w:r>
    </w:p>
    <w:p w:rsidR="007002D4" w:rsidRPr="007002D4" w:rsidRDefault="007002D4" w:rsidP="007002D4">
      <w:pPr>
        <w:ind w:firstLine="709"/>
        <w:jc w:val="both"/>
        <w:rPr>
          <w:rFonts w:ascii="Times New Roman" w:hAnsi="Times New Roman" w:cs="Times New Roman"/>
          <w:sz w:val="20"/>
          <w:szCs w:val="20"/>
        </w:rPr>
      </w:pPr>
      <w:r w:rsidRPr="007002D4">
        <w:rPr>
          <w:rFonts w:ascii="Times New Roman" w:hAnsi="Times New Roman" w:cs="Times New Roman"/>
          <w:sz w:val="20"/>
          <w:szCs w:val="20"/>
        </w:rPr>
        <w:t xml:space="preserve">Реализован проект администрации Кочергинского сельсовета  «Огни села» на сумму  </w:t>
      </w:r>
      <w:r w:rsidRPr="007002D4">
        <w:rPr>
          <w:rFonts w:ascii="Times New Roman" w:hAnsi="Times New Roman" w:cs="Times New Roman"/>
          <w:b/>
          <w:sz w:val="20"/>
          <w:szCs w:val="20"/>
        </w:rPr>
        <w:t>462742руб</w:t>
      </w:r>
      <w:r w:rsidRPr="007002D4">
        <w:rPr>
          <w:rFonts w:ascii="Times New Roman" w:hAnsi="Times New Roman" w:cs="Times New Roman"/>
          <w:sz w:val="20"/>
          <w:szCs w:val="20"/>
        </w:rPr>
        <w:t xml:space="preserve">. Произведен монтаж уличного освещения села Кочергино и поселок Туба.  </w:t>
      </w:r>
    </w:p>
    <w:p w:rsidR="007002D4" w:rsidRPr="007002D4" w:rsidRDefault="007002D4" w:rsidP="007002D4">
      <w:pPr>
        <w:autoSpaceDE w:val="0"/>
        <w:autoSpaceDN w:val="0"/>
        <w:adjustRightInd w:val="0"/>
        <w:jc w:val="both"/>
        <w:rPr>
          <w:rFonts w:ascii="Times New Roman" w:hAnsi="Times New Roman" w:cs="Times New Roman"/>
          <w:sz w:val="20"/>
          <w:szCs w:val="20"/>
        </w:rPr>
      </w:pPr>
      <w:r w:rsidRPr="007002D4">
        <w:rPr>
          <w:rFonts w:ascii="Times New Roman" w:hAnsi="Times New Roman" w:cs="Times New Roman"/>
          <w:color w:val="FF0000"/>
          <w:sz w:val="20"/>
          <w:szCs w:val="20"/>
        </w:rPr>
        <w:t xml:space="preserve">  </w:t>
      </w:r>
      <w:r w:rsidRPr="007002D4">
        <w:rPr>
          <w:rFonts w:ascii="Times New Roman" w:hAnsi="Times New Roman" w:cs="Times New Roman"/>
          <w:sz w:val="20"/>
          <w:szCs w:val="20"/>
        </w:rPr>
        <w:t xml:space="preserve">В 2011году администрацией Кочергинского сельсовета совместно со специалистами Кочергинского СДК участвовали в Долгосрочной целевой краевой программе «Техническое творчество детей, учащихся, молодежи Красноярского края», был выигран грант на сумму </w:t>
      </w:r>
      <w:r w:rsidRPr="007002D4">
        <w:rPr>
          <w:rFonts w:ascii="Times New Roman" w:hAnsi="Times New Roman" w:cs="Times New Roman"/>
          <w:b/>
          <w:sz w:val="20"/>
          <w:szCs w:val="20"/>
        </w:rPr>
        <w:t>800 тысяч рублей</w:t>
      </w:r>
      <w:r w:rsidRPr="007002D4">
        <w:rPr>
          <w:rFonts w:ascii="Times New Roman" w:hAnsi="Times New Roman" w:cs="Times New Roman"/>
          <w:sz w:val="20"/>
          <w:szCs w:val="20"/>
        </w:rPr>
        <w:t>. Приобрели музыкальную аппаратуру; орг</w:t>
      </w:r>
      <w:proofErr w:type="gramStart"/>
      <w:r w:rsidRPr="007002D4">
        <w:rPr>
          <w:rFonts w:ascii="Times New Roman" w:hAnsi="Times New Roman" w:cs="Times New Roman"/>
          <w:sz w:val="20"/>
          <w:szCs w:val="20"/>
        </w:rPr>
        <w:t>.т</w:t>
      </w:r>
      <w:proofErr w:type="gramEnd"/>
      <w:r w:rsidRPr="007002D4">
        <w:rPr>
          <w:rFonts w:ascii="Times New Roman" w:hAnsi="Times New Roman" w:cs="Times New Roman"/>
          <w:sz w:val="20"/>
          <w:szCs w:val="20"/>
        </w:rPr>
        <w:t>ехнику; видео и фото технику; станки, авиамодели, техническую аппаратуру для проведения кружка «Авиамоделизм».</w:t>
      </w:r>
    </w:p>
    <w:p w:rsidR="007002D4" w:rsidRPr="007002D4" w:rsidRDefault="007002D4" w:rsidP="007002D4">
      <w:pPr>
        <w:spacing w:line="360" w:lineRule="auto"/>
        <w:ind w:right="485" w:firstLine="900"/>
        <w:jc w:val="both"/>
        <w:rPr>
          <w:rFonts w:ascii="Times New Roman" w:hAnsi="Times New Roman" w:cs="Times New Roman"/>
          <w:sz w:val="20"/>
          <w:szCs w:val="20"/>
        </w:rPr>
      </w:pPr>
      <w:r w:rsidRPr="007002D4">
        <w:rPr>
          <w:rFonts w:ascii="Times New Roman" w:hAnsi="Times New Roman" w:cs="Times New Roman"/>
          <w:sz w:val="20"/>
          <w:szCs w:val="20"/>
        </w:rPr>
        <w:t xml:space="preserve">Отрадно сознавать, что дело, которому ты посвящаешь свою жизнь, </w:t>
      </w:r>
      <w:proofErr w:type="gramStart"/>
      <w:r w:rsidRPr="007002D4">
        <w:rPr>
          <w:rFonts w:ascii="Times New Roman" w:hAnsi="Times New Roman" w:cs="Times New Roman"/>
          <w:sz w:val="20"/>
          <w:szCs w:val="20"/>
        </w:rPr>
        <w:t>выбрано</w:t>
      </w:r>
      <w:proofErr w:type="gramEnd"/>
      <w:r w:rsidRPr="007002D4">
        <w:rPr>
          <w:rFonts w:ascii="Times New Roman" w:hAnsi="Times New Roman" w:cs="Times New Roman"/>
          <w:sz w:val="20"/>
          <w:szCs w:val="20"/>
        </w:rPr>
        <w:t xml:space="preserve"> верно, что твой труд приносит пользу тебе и людям, а значит Родине!</w:t>
      </w:r>
    </w:p>
    <w:p w:rsidR="007002D4" w:rsidRPr="007002D4" w:rsidRDefault="007002D4" w:rsidP="007002D4">
      <w:pPr>
        <w:jc w:val="both"/>
        <w:rPr>
          <w:rFonts w:ascii="Times New Roman" w:hAnsi="Times New Roman" w:cs="Times New Roman"/>
          <w:sz w:val="20"/>
          <w:szCs w:val="20"/>
        </w:rPr>
      </w:pPr>
    </w:p>
    <w:p w:rsidR="007002D4" w:rsidRPr="007002D4" w:rsidRDefault="007002D4" w:rsidP="007002D4">
      <w:pPr>
        <w:tabs>
          <w:tab w:val="left" w:pos="490"/>
        </w:tabs>
        <w:ind w:right="281"/>
        <w:jc w:val="both"/>
        <w:rPr>
          <w:rFonts w:ascii="Times New Roman" w:hAnsi="Times New Roman" w:cs="Times New Roman"/>
          <w:sz w:val="20"/>
          <w:szCs w:val="20"/>
        </w:rPr>
      </w:pPr>
      <w:r w:rsidRPr="007002D4">
        <w:rPr>
          <w:rFonts w:ascii="Times New Roman" w:hAnsi="Times New Roman" w:cs="Times New Roman"/>
          <w:sz w:val="20"/>
          <w:szCs w:val="20"/>
        </w:rPr>
        <w:tab/>
        <w:t xml:space="preserve">Глава Кочергинского сельсовета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002D4">
        <w:rPr>
          <w:rFonts w:ascii="Times New Roman" w:hAnsi="Times New Roman" w:cs="Times New Roman"/>
          <w:sz w:val="20"/>
          <w:szCs w:val="20"/>
        </w:rPr>
        <w:t xml:space="preserve">    Е.А.Мосягина</w:t>
      </w:r>
    </w:p>
    <w:p w:rsidR="007002D4" w:rsidRPr="007002D4" w:rsidRDefault="007002D4" w:rsidP="007002D4">
      <w:pPr>
        <w:pStyle w:val="ad"/>
        <w:jc w:val="both"/>
        <w:rPr>
          <w:rFonts w:ascii="Times New Roman" w:hAnsi="Times New Roman" w:cs="Times New Roman"/>
          <w:sz w:val="20"/>
          <w:szCs w:val="20"/>
        </w:rPr>
      </w:pPr>
    </w:p>
    <w:p w:rsidR="007002D4" w:rsidRDefault="007002D4" w:rsidP="007002D4">
      <w:pPr>
        <w:pStyle w:val="ad"/>
      </w:pPr>
    </w:p>
    <w:p w:rsidR="007002D4" w:rsidRPr="0049628C" w:rsidRDefault="007002D4" w:rsidP="00A64F74">
      <w:pPr>
        <w:spacing w:after="0" w:line="240" w:lineRule="auto"/>
        <w:ind w:right="-1341"/>
        <w:rPr>
          <w:rFonts w:ascii="Times New Roman" w:hAnsi="Times New Roman" w:cs="Times New Roman"/>
          <w:sz w:val="24"/>
          <w:szCs w:val="24"/>
        </w:rPr>
        <w:sectPr w:rsidR="007002D4" w:rsidRPr="0049628C" w:rsidSect="007002D4">
          <w:footnotePr>
            <w:pos w:val="beneathText"/>
          </w:footnotePr>
          <w:pgSz w:w="11905" w:h="16837"/>
          <w:pgMar w:top="567" w:right="706" w:bottom="567" w:left="709" w:header="720" w:footer="720" w:gutter="0"/>
          <w:cols w:space="720"/>
          <w:docGrid w:linePitch="360"/>
        </w:sectPr>
      </w:pPr>
    </w:p>
    <w:p w:rsidR="0049628C" w:rsidRPr="00075838" w:rsidRDefault="0049628C" w:rsidP="0049628C">
      <w:pPr>
        <w:jc w:val="center"/>
        <w:rPr>
          <w:rFonts w:ascii="Times New Roman" w:hAnsi="Times New Roman" w:cs="Times New Roman"/>
          <w:bCs/>
          <w:sz w:val="20"/>
          <w:szCs w:val="20"/>
        </w:rPr>
      </w:pPr>
      <w:r w:rsidRPr="00075838">
        <w:rPr>
          <w:rFonts w:ascii="Times New Roman" w:hAnsi="Times New Roman" w:cs="Times New Roman"/>
          <w:noProof/>
          <w:sz w:val="20"/>
          <w:szCs w:val="20"/>
        </w:rPr>
        <w:lastRenderedPageBreak/>
        <w:drawing>
          <wp:inline distT="0" distB="0" distL="0" distR="0">
            <wp:extent cx="581025" cy="6953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81025" cy="695325"/>
                    </a:xfrm>
                    <a:prstGeom prst="rect">
                      <a:avLst/>
                    </a:prstGeom>
                    <a:solidFill>
                      <a:srgbClr val="FFFFFF">
                        <a:alpha val="0"/>
                      </a:srgbClr>
                    </a:solidFill>
                    <a:ln w="9525">
                      <a:noFill/>
                      <a:miter lim="800000"/>
                      <a:headEnd/>
                      <a:tailEnd/>
                    </a:ln>
                  </pic:spPr>
                </pic:pic>
              </a:graphicData>
            </a:graphic>
          </wp:inline>
        </w:drawing>
      </w:r>
    </w:p>
    <w:p w:rsidR="0049628C" w:rsidRPr="00075838" w:rsidRDefault="0049628C" w:rsidP="0049628C">
      <w:pPr>
        <w:jc w:val="center"/>
        <w:rPr>
          <w:rFonts w:ascii="Times New Roman" w:hAnsi="Times New Roman" w:cs="Times New Roman"/>
          <w:bCs/>
          <w:sz w:val="20"/>
          <w:szCs w:val="20"/>
        </w:rPr>
      </w:pPr>
      <w:r w:rsidRPr="00075838">
        <w:rPr>
          <w:rFonts w:ascii="Times New Roman" w:hAnsi="Times New Roman" w:cs="Times New Roman"/>
          <w:bCs/>
          <w:sz w:val="20"/>
          <w:szCs w:val="20"/>
        </w:rPr>
        <w:t>РОССИЙСКАЯ ФЕДЕРАЦИЯ</w:t>
      </w:r>
    </w:p>
    <w:p w:rsidR="0049628C" w:rsidRPr="00075838" w:rsidRDefault="0049628C" w:rsidP="0049628C">
      <w:pPr>
        <w:pStyle w:val="ConsTitle"/>
        <w:rPr>
          <w:rFonts w:cs="Times New Roman"/>
          <w:b w:val="0"/>
          <w:sz w:val="20"/>
          <w:szCs w:val="20"/>
        </w:rPr>
      </w:pPr>
      <w:r w:rsidRPr="00075838">
        <w:rPr>
          <w:rFonts w:cs="Times New Roman"/>
          <w:b w:val="0"/>
          <w:sz w:val="20"/>
          <w:szCs w:val="20"/>
        </w:rPr>
        <w:t>КОЧЕРГИНСКИЙ СЕЛЬСКИЙ СОВЕТ ДЕПУТАТОВ</w:t>
      </w:r>
    </w:p>
    <w:p w:rsidR="0049628C" w:rsidRPr="00075838" w:rsidRDefault="0049628C" w:rsidP="0049628C">
      <w:pPr>
        <w:pStyle w:val="ConsTitle"/>
        <w:rPr>
          <w:rFonts w:cs="Times New Roman"/>
          <w:b w:val="0"/>
          <w:sz w:val="20"/>
          <w:szCs w:val="20"/>
        </w:rPr>
      </w:pPr>
      <w:r w:rsidRPr="00075838">
        <w:rPr>
          <w:rFonts w:cs="Times New Roman"/>
          <w:b w:val="0"/>
          <w:sz w:val="20"/>
          <w:szCs w:val="20"/>
        </w:rPr>
        <w:t>КУРАГИНСКОГО РАЙОНА КРАСНОЯРСКОГО КРАЯ</w:t>
      </w:r>
    </w:p>
    <w:p w:rsidR="0049628C" w:rsidRPr="00075838" w:rsidRDefault="0049628C" w:rsidP="0049628C">
      <w:pPr>
        <w:pStyle w:val="ConsTitle"/>
        <w:rPr>
          <w:rFonts w:cs="Times New Roman"/>
          <w:b w:val="0"/>
          <w:sz w:val="20"/>
          <w:szCs w:val="20"/>
        </w:rPr>
      </w:pPr>
    </w:p>
    <w:p w:rsidR="0049628C" w:rsidRPr="00075838" w:rsidRDefault="0049628C" w:rsidP="0049628C">
      <w:pPr>
        <w:pStyle w:val="ConsTitle"/>
        <w:spacing w:line="360" w:lineRule="auto"/>
        <w:jc w:val="left"/>
        <w:rPr>
          <w:rFonts w:cs="Times New Roman"/>
          <w:sz w:val="20"/>
          <w:szCs w:val="20"/>
        </w:rPr>
      </w:pPr>
      <w:r w:rsidRPr="00075838">
        <w:rPr>
          <w:rFonts w:cs="Times New Roman"/>
          <w:b w:val="0"/>
          <w:sz w:val="20"/>
          <w:szCs w:val="20"/>
        </w:rPr>
        <w:t xml:space="preserve">                                               </w:t>
      </w:r>
      <w:r w:rsidR="007002D4">
        <w:rPr>
          <w:rFonts w:cs="Times New Roman"/>
          <w:b w:val="0"/>
          <w:sz w:val="20"/>
          <w:szCs w:val="20"/>
        </w:rPr>
        <w:tab/>
      </w:r>
      <w:r w:rsidR="007002D4">
        <w:rPr>
          <w:rFonts w:cs="Times New Roman"/>
          <w:b w:val="0"/>
          <w:sz w:val="20"/>
          <w:szCs w:val="20"/>
        </w:rPr>
        <w:tab/>
      </w:r>
      <w:r w:rsidRPr="00075838">
        <w:rPr>
          <w:rFonts w:cs="Times New Roman"/>
          <w:b w:val="0"/>
          <w:sz w:val="20"/>
          <w:szCs w:val="20"/>
        </w:rPr>
        <w:t xml:space="preserve">  РЕШЕНИЕ                             </w:t>
      </w:r>
    </w:p>
    <w:p w:rsidR="0049628C" w:rsidRPr="00075838" w:rsidRDefault="0049628C" w:rsidP="0049628C">
      <w:pPr>
        <w:pStyle w:val="ConsTitle"/>
        <w:spacing w:line="360" w:lineRule="auto"/>
        <w:ind w:firstLine="0"/>
        <w:jc w:val="left"/>
        <w:rPr>
          <w:rFonts w:cs="Times New Roman"/>
          <w:b w:val="0"/>
          <w:sz w:val="20"/>
          <w:szCs w:val="20"/>
        </w:rPr>
      </w:pPr>
      <w:r w:rsidRPr="00075838">
        <w:rPr>
          <w:rFonts w:cs="Times New Roman"/>
          <w:b w:val="0"/>
          <w:sz w:val="20"/>
          <w:szCs w:val="20"/>
        </w:rPr>
        <w:t xml:space="preserve">26.05.2016                                    </w:t>
      </w:r>
      <w:r w:rsidR="007002D4">
        <w:rPr>
          <w:rFonts w:cs="Times New Roman"/>
          <w:b w:val="0"/>
          <w:sz w:val="20"/>
          <w:szCs w:val="20"/>
        </w:rPr>
        <w:tab/>
      </w:r>
      <w:r w:rsidR="007002D4">
        <w:rPr>
          <w:rFonts w:cs="Times New Roman"/>
          <w:b w:val="0"/>
          <w:sz w:val="20"/>
          <w:szCs w:val="20"/>
        </w:rPr>
        <w:tab/>
      </w:r>
      <w:r w:rsidR="007002D4">
        <w:rPr>
          <w:rFonts w:cs="Times New Roman"/>
          <w:b w:val="0"/>
          <w:sz w:val="20"/>
          <w:szCs w:val="20"/>
        </w:rPr>
        <w:tab/>
      </w:r>
      <w:r w:rsidRPr="00075838">
        <w:rPr>
          <w:rFonts w:cs="Times New Roman"/>
          <w:b w:val="0"/>
          <w:sz w:val="20"/>
          <w:szCs w:val="20"/>
        </w:rPr>
        <w:t xml:space="preserve">с. Кочергино    </w:t>
      </w:r>
      <w:r w:rsidR="007002D4">
        <w:rPr>
          <w:rFonts w:cs="Times New Roman"/>
          <w:b w:val="0"/>
          <w:sz w:val="20"/>
          <w:szCs w:val="20"/>
        </w:rPr>
        <w:t xml:space="preserve">           </w:t>
      </w:r>
      <w:r w:rsidRPr="00075838">
        <w:rPr>
          <w:rFonts w:cs="Times New Roman"/>
          <w:b w:val="0"/>
          <w:sz w:val="20"/>
          <w:szCs w:val="20"/>
        </w:rPr>
        <w:t xml:space="preserve">        </w:t>
      </w:r>
      <w:r w:rsidR="007002D4">
        <w:rPr>
          <w:rFonts w:cs="Times New Roman"/>
          <w:b w:val="0"/>
          <w:sz w:val="20"/>
          <w:szCs w:val="20"/>
        </w:rPr>
        <w:tab/>
      </w:r>
      <w:r w:rsidR="007002D4">
        <w:rPr>
          <w:rFonts w:cs="Times New Roman"/>
          <w:b w:val="0"/>
          <w:sz w:val="20"/>
          <w:szCs w:val="20"/>
        </w:rPr>
        <w:tab/>
      </w:r>
      <w:r w:rsidR="007002D4">
        <w:rPr>
          <w:rFonts w:cs="Times New Roman"/>
          <w:b w:val="0"/>
          <w:sz w:val="20"/>
          <w:szCs w:val="20"/>
        </w:rPr>
        <w:tab/>
      </w:r>
      <w:r w:rsidRPr="00075838">
        <w:rPr>
          <w:rFonts w:cs="Times New Roman"/>
          <w:b w:val="0"/>
          <w:sz w:val="20"/>
          <w:szCs w:val="20"/>
        </w:rPr>
        <w:t xml:space="preserve"> № 9-20-р</w:t>
      </w:r>
    </w:p>
    <w:p w:rsidR="0049628C" w:rsidRPr="00075838" w:rsidRDefault="0049628C" w:rsidP="0049628C">
      <w:pPr>
        <w:pStyle w:val="ConsTitle"/>
        <w:ind w:firstLine="0"/>
        <w:jc w:val="both"/>
        <w:rPr>
          <w:rFonts w:cs="Times New Roman"/>
          <w:b w:val="0"/>
          <w:sz w:val="20"/>
          <w:szCs w:val="20"/>
        </w:rPr>
      </w:pPr>
    </w:p>
    <w:tbl>
      <w:tblPr>
        <w:tblW w:w="0" w:type="auto"/>
        <w:tblInd w:w="-176" w:type="dxa"/>
        <w:tblLayout w:type="fixed"/>
        <w:tblLook w:val="0000"/>
      </w:tblPr>
      <w:tblGrid>
        <w:gridCol w:w="5104"/>
        <w:gridCol w:w="4641"/>
      </w:tblGrid>
      <w:tr w:rsidR="0049628C" w:rsidRPr="00075838" w:rsidTr="00160939">
        <w:tc>
          <w:tcPr>
            <w:tcW w:w="5104" w:type="dxa"/>
          </w:tcPr>
          <w:p w:rsidR="0049628C" w:rsidRPr="00075838" w:rsidRDefault="0049628C" w:rsidP="00160939">
            <w:pPr>
              <w:snapToGrid w:val="0"/>
              <w:rPr>
                <w:rFonts w:ascii="Times New Roman" w:hAnsi="Times New Roman" w:cs="Times New Roman"/>
                <w:sz w:val="20"/>
                <w:szCs w:val="20"/>
              </w:rPr>
            </w:pPr>
            <w:r w:rsidRPr="00075838">
              <w:rPr>
                <w:rFonts w:ascii="Times New Roman" w:hAnsi="Times New Roman" w:cs="Times New Roman"/>
                <w:sz w:val="20"/>
                <w:szCs w:val="20"/>
              </w:rPr>
              <w:t>О внесении изменений и дополнений</w:t>
            </w:r>
          </w:p>
          <w:p w:rsidR="0049628C" w:rsidRPr="00075838" w:rsidRDefault="0049628C" w:rsidP="00160939">
            <w:pPr>
              <w:rPr>
                <w:rFonts w:ascii="Times New Roman" w:hAnsi="Times New Roman" w:cs="Times New Roman"/>
                <w:sz w:val="20"/>
                <w:szCs w:val="20"/>
              </w:rPr>
            </w:pPr>
            <w:r w:rsidRPr="00075838">
              <w:rPr>
                <w:rFonts w:ascii="Times New Roman" w:hAnsi="Times New Roman" w:cs="Times New Roman"/>
                <w:sz w:val="20"/>
                <w:szCs w:val="20"/>
              </w:rPr>
              <w:t xml:space="preserve">в решение Кочергинского </w:t>
            </w:r>
            <w:proofErr w:type="gramStart"/>
            <w:r w:rsidRPr="00075838">
              <w:rPr>
                <w:rFonts w:ascii="Times New Roman" w:hAnsi="Times New Roman" w:cs="Times New Roman"/>
                <w:sz w:val="20"/>
                <w:szCs w:val="20"/>
              </w:rPr>
              <w:t>сельского</w:t>
            </w:r>
            <w:proofErr w:type="gramEnd"/>
            <w:r w:rsidRPr="00075838">
              <w:rPr>
                <w:rFonts w:ascii="Times New Roman" w:hAnsi="Times New Roman" w:cs="Times New Roman"/>
                <w:sz w:val="20"/>
                <w:szCs w:val="20"/>
              </w:rPr>
              <w:t xml:space="preserve"> </w:t>
            </w:r>
          </w:p>
          <w:p w:rsidR="0049628C" w:rsidRPr="00075838" w:rsidRDefault="0049628C" w:rsidP="00160939">
            <w:pPr>
              <w:rPr>
                <w:rFonts w:ascii="Times New Roman" w:hAnsi="Times New Roman" w:cs="Times New Roman"/>
                <w:sz w:val="20"/>
                <w:szCs w:val="20"/>
              </w:rPr>
            </w:pPr>
            <w:r w:rsidRPr="00075838">
              <w:rPr>
                <w:rFonts w:ascii="Times New Roman" w:hAnsi="Times New Roman" w:cs="Times New Roman"/>
                <w:sz w:val="20"/>
                <w:szCs w:val="20"/>
              </w:rPr>
              <w:t>Совета депутатов «О бюджете муниципального образования</w:t>
            </w:r>
          </w:p>
          <w:p w:rsidR="0049628C" w:rsidRPr="00075838" w:rsidRDefault="0049628C" w:rsidP="00160939">
            <w:pPr>
              <w:rPr>
                <w:rFonts w:ascii="Times New Roman" w:hAnsi="Times New Roman" w:cs="Times New Roman"/>
                <w:sz w:val="20"/>
                <w:szCs w:val="20"/>
              </w:rPr>
            </w:pPr>
            <w:r w:rsidRPr="00075838">
              <w:rPr>
                <w:rFonts w:ascii="Times New Roman" w:hAnsi="Times New Roman" w:cs="Times New Roman"/>
                <w:sz w:val="20"/>
                <w:szCs w:val="20"/>
              </w:rPr>
              <w:t>Кочергинский  сельсовет на 2016 год и плановый период 2017-2018 годов»</w:t>
            </w:r>
          </w:p>
        </w:tc>
        <w:tc>
          <w:tcPr>
            <w:tcW w:w="4641" w:type="dxa"/>
          </w:tcPr>
          <w:p w:rsidR="0049628C" w:rsidRPr="00075838" w:rsidRDefault="0049628C" w:rsidP="00160939">
            <w:pPr>
              <w:pStyle w:val="ConsTitle"/>
              <w:snapToGrid w:val="0"/>
              <w:ind w:firstLine="0"/>
              <w:jc w:val="both"/>
              <w:rPr>
                <w:rFonts w:cs="Times New Roman"/>
                <w:b w:val="0"/>
                <w:sz w:val="20"/>
                <w:szCs w:val="20"/>
              </w:rPr>
            </w:pPr>
          </w:p>
          <w:p w:rsidR="0049628C" w:rsidRPr="00075838" w:rsidRDefault="0049628C" w:rsidP="00160939">
            <w:pPr>
              <w:pStyle w:val="ConsTitle"/>
              <w:snapToGrid w:val="0"/>
              <w:ind w:firstLine="0"/>
              <w:jc w:val="both"/>
              <w:rPr>
                <w:rFonts w:cs="Times New Roman"/>
                <w:b w:val="0"/>
                <w:sz w:val="20"/>
                <w:szCs w:val="20"/>
              </w:rPr>
            </w:pPr>
          </w:p>
        </w:tc>
      </w:tr>
    </w:tbl>
    <w:p w:rsidR="0049628C" w:rsidRPr="00075838" w:rsidRDefault="0049628C" w:rsidP="0049628C">
      <w:pPr>
        <w:jc w:val="both"/>
        <w:rPr>
          <w:rFonts w:ascii="Times New Roman" w:hAnsi="Times New Roman" w:cs="Times New Roman"/>
          <w:sz w:val="20"/>
          <w:szCs w:val="20"/>
        </w:rPr>
      </w:pP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На основании подпункта 2 пункта 1статьи 20 Устава муниципального образования Кочергинский сельсовет, пункта 1 статьи 2 Положения о бюджетном процессе в муниципальном образовании Кочергинский сельсовет, утверждённого решением сельского Совета депутатов от  27.09.2013 № 43-115-р, сельский Совет депутатов РЕШИЛ:</w:t>
      </w: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Внести в решение Кочергинского сельского Совета депутатов от 24.12.2015 № 6-12-р (в редакции от 08.02.2016 № 7-13-р, 13.04.2016 № 8-18-р) следующие изменения:</w:t>
      </w:r>
    </w:p>
    <w:p w:rsidR="0049628C" w:rsidRPr="00075838" w:rsidRDefault="0049628C" w:rsidP="0049628C">
      <w:pPr>
        <w:numPr>
          <w:ilvl w:val="0"/>
          <w:numId w:val="4"/>
        </w:numPr>
        <w:suppressAutoHyphens/>
        <w:spacing w:after="0" w:line="240" w:lineRule="auto"/>
        <w:jc w:val="both"/>
        <w:rPr>
          <w:rFonts w:ascii="Times New Roman" w:hAnsi="Times New Roman" w:cs="Times New Roman"/>
          <w:sz w:val="20"/>
          <w:szCs w:val="20"/>
        </w:rPr>
      </w:pPr>
      <w:r w:rsidRPr="00075838">
        <w:rPr>
          <w:rFonts w:ascii="Times New Roman" w:hAnsi="Times New Roman" w:cs="Times New Roman"/>
          <w:sz w:val="20"/>
          <w:szCs w:val="20"/>
        </w:rPr>
        <w:t>В пункте 1:</w:t>
      </w:r>
    </w:p>
    <w:p w:rsidR="0049628C" w:rsidRPr="00075838" w:rsidRDefault="0049628C" w:rsidP="0049628C">
      <w:pPr>
        <w:ind w:left="680"/>
        <w:jc w:val="both"/>
        <w:rPr>
          <w:rFonts w:ascii="Times New Roman" w:hAnsi="Times New Roman" w:cs="Times New Roman"/>
          <w:sz w:val="20"/>
          <w:szCs w:val="20"/>
        </w:rPr>
      </w:pPr>
      <w:r w:rsidRPr="00075838">
        <w:rPr>
          <w:rFonts w:ascii="Times New Roman" w:hAnsi="Times New Roman" w:cs="Times New Roman"/>
          <w:sz w:val="20"/>
          <w:szCs w:val="20"/>
        </w:rPr>
        <w:t>в подпункте 1) цифры «5067,985» заменить цифрами «5092,915»;</w:t>
      </w:r>
    </w:p>
    <w:p w:rsidR="0049628C" w:rsidRPr="00075838" w:rsidRDefault="0049628C" w:rsidP="0049628C">
      <w:pPr>
        <w:ind w:left="680"/>
        <w:jc w:val="both"/>
        <w:rPr>
          <w:rFonts w:ascii="Times New Roman" w:hAnsi="Times New Roman" w:cs="Times New Roman"/>
          <w:sz w:val="20"/>
          <w:szCs w:val="20"/>
        </w:rPr>
      </w:pPr>
      <w:r w:rsidRPr="00075838">
        <w:rPr>
          <w:rFonts w:ascii="Times New Roman" w:hAnsi="Times New Roman" w:cs="Times New Roman"/>
          <w:sz w:val="20"/>
          <w:szCs w:val="20"/>
        </w:rPr>
        <w:t>в подпункте 2) цифры «5204,204» заменить цифрами «5229,134».</w:t>
      </w: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2.  Пункт 17 настоящего решения дополнить подпунктом 3 следующего содержания:</w:t>
      </w: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 3) на частичное финансирование (возмещение) расходов на обеспечение первичных мер пожарной безопасности в сумме 1,050 тыс. рублей».</w:t>
      </w: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3. Приложение 1,4,5,6,8,11 к решению изложить в новой редакции согласно приложениям 1,2,3,4,5,6 к настоящему решению.</w:t>
      </w:r>
    </w:p>
    <w:p w:rsidR="0049628C" w:rsidRPr="00075838" w:rsidRDefault="0049628C" w:rsidP="0049628C">
      <w:pPr>
        <w:ind w:firstLine="680"/>
        <w:jc w:val="both"/>
        <w:rPr>
          <w:rFonts w:ascii="Times New Roman" w:hAnsi="Times New Roman" w:cs="Times New Roman"/>
          <w:sz w:val="20"/>
          <w:szCs w:val="20"/>
        </w:rPr>
      </w:pPr>
      <w:r w:rsidRPr="00075838">
        <w:rPr>
          <w:rFonts w:ascii="Times New Roman" w:hAnsi="Times New Roman" w:cs="Times New Roman"/>
          <w:sz w:val="20"/>
          <w:szCs w:val="20"/>
        </w:rPr>
        <w:t>4. Настоящее решение вступает в силу  в день, следующий за днем его официального опубликования в газете «Кочергинский вестник».</w:t>
      </w:r>
    </w:p>
    <w:p w:rsidR="0049628C" w:rsidRPr="00075838" w:rsidRDefault="0049628C" w:rsidP="0049628C">
      <w:pPr>
        <w:ind w:firstLine="680"/>
        <w:jc w:val="both"/>
        <w:rPr>
          <w:rFonts w:ascii="Times New Roman" w:hAnsi="Times New Roman" w:cs="Times New Roman"/>
          <w:sz w:val="20"/>
          <w:szCs w:val="20"/>
        </w:rPr>
      </w:pPr>
    </w:p>
    <w:tbl>
      <w:tblPr>
        <w:tblW w:w="9727" w:type="dxa"/>
        <w:tblInd w:w="55" w:type="dxa"/>
        <w:tblLayout w:type="fixed"/>
        <w:tblCellMar>
          <w:top w:w="55" w:type="dxa"/>
          <w:left w:w="55" w:type="dxa"/>
          <w:bottom w:w="55" w:type="dxa"/>
          <w:right w:w="55" w:type="dxa"/>
        </w:tblCellMar>
        <w:tblLook w:val="0000"/>
      </w:tblPr>
      <w:tblGrid>
        <w:gridCol w:w="5329"/>
        <w:gridCol w:w="4398"/>
      </w:tblGrid>
      <w:tr w:rsidR="0049628C" w:rsidRPr="00075838" w:rsidTr="00075838">
        <w:trPr>
          <w:trHeight w:val="1542"/>
        </w:trPr>
        <w:tc>
          <w:tcPr>
            <w:tcW w:w="5329" w:type="dxa"/>
          </w:tcPr>
          <w:p w:rsidR="0049628C" w:rsidRPr="00075838" w:rsidRDefault="0049628C" w:rsidP="00160939">
            <w:pPr>
              <w:tabs>
                <w:tab w:val="left" w:pos="-2127"/>
              </w:tabs>
              <w:snapToGrid w:val="0"/>
              <w:jc w:val="both"/>
              <w:rPr>
                <w:rFonts w:ascii="Times New Roman" w:hAnsi="Times New Roman" w:cs="Times New Roman"/>
                <w:sz w:val="20"/>
                <w:szCs w:val="20"/>
              </w:rPr>
            </w:pPr>
            <w:r w:rsidRPr="00075838">
              <w:rPr>
                <w:rFonts w:ascii="Times New Roman" w:hAnsi="Times New Roman" w:cs="Times New Roman"/>
                <w:sz w:val="20"/>
                <w:szCs w:val="20"/>
              </w:rPr>
              <w:t xml:space="preserve">Председатель </w:t>
            </w:r>
            <w:proofErr w:type="gramStart"/>
            <w:r w:rsidRPr="00075838">
              <w:rPr>
                <w:rFonts w:ascii="Times New Roman" w:hAnsi="Times New Roman" w:cs="Times New Roman"/>
                <w:sz w:val="20"/>
                <w:szCs w:val="20"/>
              </w:rPr>
              <w:t>сельского</w:t>
            </w:r>
            <w:proofErr w:type="gramEnd"/>
            <w:r w:rsidRPr="00075838">
              <w:rPr>
                <w:rFonts w:ascii="Times New Roman" w:hAnsi="Times New Roman" w:cs="Times New Roman"/>
                <w:sz w:val="20"/>
                <w:szCs w:val="20"/>
              </w:rPr>
              <w:t xml:space="preserve"> </w:t>
            </w:r>
          </w:p>
          <w:p w:rsidR="0049628C" w:rsidRPr="00075838" w:rsidRDefault="0049628C" w:rsidP="00160939">
            <w:pPr>
              <w:tabs>
                <w:tab w:val="left" w:pos="-2127"/>
              </w:tabs>
              <w:snapToGrid w:val="0"/>
              <w:jc w:val="both"/>
              <w:rPr>
                <w:rFonts w:ascii="Times New Roman" w:hAnsi="Times New Roman" w:cs="Times New Roman"/>
                <w:sz w:val="20"/>
                <w:szCs w:val="20"/>
              </w:rPr>
            </w:pPr>
            <w:r w:rsidRPr="00075838">
              <w:rPr>
                <w:rFonts w:ascii="Times New Roman" w:hAnsi="Times New Roman" w:cs="Times New Roman"/>
                <w:sz w:val="20"/>
                <w:szCs w:val="20"/>
              </w:rPr>
              <w:t>Совета депутатов</w:t>
            </w:r>
          </w:p>
          <w:p w:rsidR="0049628C" w:rsidRPr="00075838" w:rsidRDefault="0049628C" w:rsidP="00160939">
            <w:pPr>
              <w:tabs>
                <w:tab w:val="left" w:pos="-2127"/>
              </w:tabs>
              <w:jc w:val="both"/>
              <w:rPr>
                <w:rFonts w:ascii="Times New Roman" w:hAnsi="Times New Roman" w:cs="Times New Roman"/>
                <w:sz w:val="20"/>
                <w:szCs w:val="20"/>
              </w:rPr>
            </w:pPr>
          </w:p>
          <w:p w:rsidR="0049628C" w:rsidRPr="00075838" w:rsidRDefault="0049628C" w:rsidP="00160939">
            <w:pPr>
              <w:tabs>
                <w:tab w:val="left" w:pos="-2127"/>
              </w:tabs>
              <w:jc w:val="both"/>
              <w:rPr>
                <w:rFonts w:ascii="Times New Roman" w:hAnsi="Times New Roman" w:cs="Times New Roman"/>
                <w:sz w:val="20"/>
                <w:szCs w:val="20"/>
              </w:rPr>
            </w:pPr>
            <w:r w:rsidRPr="00075838">
              <w:rPr>
                <w:rFonts w:ascii="Times New Roman" w:hAnsi="Times New Roman" w:cs="Times New Roman"/>
                <w:sz w:val="20"/>
                <w:szCs w:val="20"/>
              </w:rPr>
              <w:t xml:space="preserve">_____________ </w:t>
            </w:r>
            <w:proofErr w:type="spellStart"/>
            <w:r w:rsidRPr="00075838">
              <w:rPr>
                <w:rFonts w:ascii="Times New Roman" w:hAnsi="Times New Roman" w:cs="Times New Roman"/>
                <w:sz w:val="20"/>
                <w:szCs w:val="20"/>
              </w:rPr>
              <w:t>В.А.Грубер</w:t>
            </w:r>
            <w:proofErr w:type="spellEnd"/>
          </w:p>
        </w:tc>
        <w:tc>
          <w:tcPr>
            <w:tcW w:w="4398" w:type="dxa"/>
          </w:tcPr>
          <w:p w:rsidR="0049628C" w:rsidRPr="00075838" w:rsidRDefault="0049628C" w:rsidP="00160939">
            <w:pPr>
              <w:tabs>
                <w:tab w:val="left" w:pos="-2127"/>
              </w:tabs>
              <w:snapToGrid w:val="0"/>
              <w:jc w:val="both"/>
              <w:rPr>
                <w:rFonts w:ascii="Times New Roman" w:hAnsi="Times New Roman" w:cs="Times New Roman"/>
                <w:sz w:val="20"/>
                <w:szCs w:val="20"/>
              </w:rPr>
            </w:pPr>
            <w:r w:rsidRPr="00075838">
              <w:rPr>
                <w:rFonts w:ascii="Times New Roman" w:hAnsi="Times New Roman" w:cs="Times New Roman"/>
                <w:sz w:val="20"/>
                <w:szCs w:val="20"/>
              </w:rPr>
              <w:t>Глава сельсовета</w:t>
            </w:r>
          </w:p>
          <w:p w:rsidR="0049628C" w:rsidRPr="00075838" w:rsidRDefault="0049628C" w:rsidP="00160939">
            <w:pPr>
              <w:tabs>
                <w:tab w:val="left" w:pos="-2127"/>
              </w:tabs>
              <w:jc w:val="both"/>
              <w:rPr>
                <w:rFonts w:ascii="Times New Roman" w:hAnsi="Times New Roman" w:cs="Times New Roman"/>
                <w:sz w:val="20"/>
                <w:szCs w:val="20"/>
              </w:rPr>
            </w:pPr>
          </w:p>
          <w:p w:rsidR="0049628C" w:rsidRPr="00075838" w:rsidRDefault="0049628C" w:rsidP="00160939">
            <w:pPr>
              <w:tabs>
                <w:tab w:val="left" w:pos="-2127"/>
              </w:tabs>
              <w:jc w:val="both"/>
              <w:rPr>
                <w:rFonts w:ascii="Times New Roman" w:hAnsi="Times New Roman" w:cs="Times New Roman"/>
                <w:sz w:val="20"/>
                <w:szCs w:val="20"/>
              </w:rPr>
            </w:pPr>
          </w:p>
          <w:p w:rsidR="0049628C" w:rsidRPr="00075838" w:rsidRDefault="0049628C" w:rsidP="00160939">
            <w:pPr>
              <w:tabs>
                <w:tab w:val="left" w:pos="-2127"/>
              </w:tabs>
              <w:jc w:val="both"/>
              <w:rPr>
                <w:rFonts w:ascii="Times New Roman" w:hAnsi="Times New Roman" w:cs="Times New Roman"/>
                <w:sz w:val="20"/>
                <w:szCs w:val="20"/>
              </w:rPr>
            </w:pPr>
            <w:r w:rsidRPr="00075838">
              <w:rPr>
                <w:rFonts w:ascii="Times New Roman" w:hAnsi="Times New Roman" w:cs="Times New Roman"/>
                <w:sz w:val="20"/>
                <w:szCs w:val="20"/>
              </w:rPr>
              <w:t>___________              Е.А.Мосягина</w:t>
            </w:r>
          </w:p>
        </w:tc>
      </w:tr>
      <w:tr w:rsidR="00075838" w:rsidRPr="00075838" w:rsidTr="00075838">
        <w:trPr>
          <w:trHeight w:val="382"/>
        </w:trPr>
        <w:tc>
          <w:tcPr>
            <w:tcW w:w="5329" w:type="dxa"/>
          </w:tcPr>
          <w:p w:rsidR="00075838" w:rsidRPr="00075838" w:rsidRDefault="00075838" w:rsidP="00160939">
            <w:pPr>
              <w:tabs>
                <w:tab w:val="left" w:pos="-2127"/>
              </w:tabs>
              <w:snapToGrid w:val="0"/>
              <w:jc w:val="both"/>
              <w:rPr>
                <w:rFonts w:ascii="Times New Roman" w:hAnsi="Times New Roman" w:cs="Times New Roman"/>
                <w:sz w:val="20"/>
                <w:szCs w:val="20"/>
              </w:rPr>
            </w:pPr>
          </w:p>
        </w:tc>
        <w:tc>
          <w:tcPr>
            <w:tcW w:w="4398" w:type="dxa"/>
          </w:tcPr>
          <w:p w:rsidR="00075838" w:rsidRPr="00075838" w:rsidRDefault="00075838" w:rsidP="00160939">
            <w:pPr>
              <w:tabs>
                <w:tab w:val="left" w:pos="-2127"/>
              </w:tabs>
              <w:snapToGrid w:val="0"/>
              <w:jc w:val="both"/>
              <w:rPr>
                <w:rFonts w:ascii="Times New Roman" w:hAnsi="Times New Roman" w:cs="Times New Roman"/>
                <w:sz w:val="20"/>
                <w:szCs w:val="20"/>
              </w:rPr>
            </w:pPr>
          </w:p>
        </w:tc>
      </w:tr>
    </w:tbl>
    <w:p w:rsidR="0049628C" w:rsidRPr="00075838" w:rsidRDefault="0049628C" w:rsidP="0049628C">
      <w:pPr>
        <w:jc w:val="both"/>
        <w:rPr>
          <w:rFonts w:ascii="Times New Roman" w:hAnsi="Times New Roman" w:cs="Times New Roman"/>
          <w:sz w:val="20"/>
          <w:szCs w:val="20"/>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sectPr w:rsidR="0049628C" w:rsidRPr="0049628C">
          <w:footnotePr>
            <w:pos w:val="beneathText"/>
          </w:footnotePr>
          <w:pgSz w:w="11905" w:h="16837"/>
          <w:pgMar w:top="794" w:right="851" w:bottom="794" w:left="1417" w:header="720" w:footer="720" w:gutter="0"/>
          <w:cols w:space="720"/>
          <w:docGrid w:linePitch="360"/>
        </w:sectPr>
      </w:pPr>
    </w:p>
    <w:tbl>
      <w:tblPr>
        <w:tblpPr w:leftFromText="180" w:rightFromText="180" w:vertAnchor="page" w:horzAnchor="margin" w:tblpY="526"/>
        <w:tblW w:w="15249" w:type="dxa"/>
        <w:tblLook w:val="04A0"/>
      </w:tblPr>
      <w:tblGrid>
        <w:gridCol w:w="1121"/>
        <w:gridCol w:w="3770"/>
        <w:gridCol w:w="5170"/>
        <w:gridCol w:w="1804"/>
        <w:gridCol w:w="1711"/>
        <w:gridCol w:w="1673"/>
      </w:tblGrid>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b/>
                <w:bCs/>
                <w:sz w:val="18"/>
                <w:szCs w:val="18"/>
              </w:rPr>
            </w:pPr>
            <w:r w:rsidRPr="00160939">
              <w:rPr>
                <w:rFonts w:ascii="Times New Roman" w:hAnsi="Times New Roman" w:cs="Times New Roman"/>
                <w:b/>
                <w:bCs/>
                <w:sz w:val="18"/>
                <w:szCs w:val="18"/>
              </w:rPr>
              <w:t>Приложение  № 1</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к решению Кочергинского </w:t>
            </w:r>
            <w:proofErr w:type="gramStart"/>
            <w:r w:rsidRPr="00160939">
              <w:rPr>
                <w:rFonts w:ascii="Times New Roman" w:hAnsi="Times New Roman" w:cs="Times New Roman"/>
                <w:sz w:val="18"/>
                <w:szCs w:val="18"/>
              </w:rPr>
              <w:t>сельского</w:t>
            </w:r>
            <w:proofErr w:type="gramEnd"/>
            <w:r w:rsidRPr="00160939">
              <w:rPr>
                <w:rFonts w:ascii="Times New Roman" w:hAnsi="Times New Roman" w:cs="Times New Roman"/>
                <w:sz w:val="18"/>
                <w:szCs w:val="18"/>
              </w:rPr>
              <w:t xml:space="preserve"> </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Совета депутатов от 26.05.2016 № 9-20-р   </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1804"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171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1672"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b/>
                <w:bCs/>
                <w:sz w:val="18"/>
                <w:szCs w:val="18"/>
              </w:rPr>
            </w:pPr>
            <w:r w:rsidRPr="00160939">
              <w:rPr>
                <w:rFonts w:ascii="Times New Roman" w:hAnsi="Times New Roman" w:cs="Times New Roman"/>
                <w:b/>
                <w:bCs/>
                <w:sz w:val="18"/>
                <w:szCs w:val="18"/>
              </w:rPr>
              <w:t>Приложение  № 1</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к решению Кочергинского </w:t>
            </w:r>
            <w:proofErr w:type="gramStart"/>
            <w:r w:rsidRPr="00160939">
              <w:rPr>
                <w:rFonts w:ascii="Times New Roman" w:hAnsi="Times New Roman" w:cs="Times New Roman"/>
                <w:sz w:val="18"/>
                <w:szCs w:val="18"/>
              </w:rPr>
              <w:t>сельского</w:t>
            </w:r>
            <w:proofErr w:type="gramEnd"/>
            <w:r w:rsidRPr="00160939">
              <w:rPr>
                <w:rFonts w:ascii="Times New Roman" w:hAnsi="Times New Roman" w:cs="Times New Roman"/>
                <w:sz w:val="18"/>
                <w:szCs w:val="18"/>
              </w:rPr>
              <w:t xml:space="preserve"> </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5188" w:type="dxa"/>
            <w:gridSpan w:val="3"/>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Совета депутатов от 24.12.2015 № 6-12-р   </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1804"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171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1672" w:type="dxa"/>
            <w:tcBorders>
              <w:top w:val="nil"/>
              <w:left w:val="nil"/>
              <w:bottom w:val="nil"/>
              <w:right w:val="nil"/>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p>
        </w:tc>
      </w:tr>
      <w:tr w:rsidR="00075838" w:rsidRPr="00160939" w:rsidTr="000D6836">
        <w:trPr>
          <w:trHeight w:val="3"/>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i/>
                <w:iCs/>
                <w:sz w:val="18"/>
                <w:szCs w:val="18"/>
              </w:rPr>
            </w:pPr>
          </w:p>
        </w:tc>
        <w:tc>
          <w:tcPr>
            <w:tcW w:w="5188" w:type="dxa"/>
            <w:gridSpan w:val="3"/>
            <w:tcBorders>
              <w:top w:val="nil"/>
              <w:left w:val="nil"/>
              <w:bottom w:val="nil"/>
              <w:right w:val="nil"/>
            </w:tcBorders>
            <w:shd w:val="clear" w:color="auto" w:fill="auto"/>
            <w:vAlign w:val="center"/>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"О бюджете муниципального образования Кочергинский сельсовет на 2016 год  и плановый период 2017-2018 годов"</w:t>
            </w:r>
          </w:p>
        </w:tc>
      </w:tr>
      <w:tr w:rsidR="0049628C" w:rsidRPr="00160939" w:rsidTr="000D6836">
        <w:trPr>
          <w:trHeight w:val="1"/>
        </w:trPr>
        <w:tc>
          <w:tcPr>
            <w:tcW w:w="15249" w:type="dxa"/>
            <w:gridSpan w:val="6"/>
            <w:tcBorders>
              <w:top w:val="nil"/>
              <w:left w:val="nil"/>
              <w:bottom w:val="nil"/>
              <w:right w:val="nil"/>
            </w:tcBorders>
            <w:shd w:val="clear" w:color="auto" w:fill="auto"/>
            <w:noWrap/>
            <w:vAlign w:val="bottom"/>
            <w:hideMark/>
          </w:tcPr>
          <w:p w:rsidR="0049628C" w:rsidRPr="00160939" w:rsidRDefault="0049628C" w:rsidP="00160939">
            <w:pPr>
              <w:jc w:val="center"/>
              <w:rPr>
                <w:rFonts w:ascii="Times New Roman" w:hAnsi="Times New Roman" w:cs="Times New Roman"/>
                <w:b/>
                <w:bCs/>
                <w:sz w:val="18"/>
                <w:szCs w:val="18"/>
              </w:rPr>
            </w:pPr>
            <w:r w:rsidRPr="00160939">
              <w:rPr>
                <w:rFonts w:ascii="Times New Roman" w:hAnsi="Times New Roman" w:cs="Times New Roman"/>
                <w:b/>
                <w:bCs/>
                <w:sz w:val="18"/>
                <w:szCs w:val="18"/>
              </w:rPr>
              <w:t>Источники</w:t>
            </w:r>
          </w:p>
        </w:tc>
      </w:tr>
      <w:tr w:rsidR="0049628C" w:rsidRPr="00160939" w:rsidTr="000D6836">
        <w:trPr>
          <w:trHeight w:val="1"/>
        </w:trPr>
        <w:tc>
          <w:tcPr>
            <w:tcW w:w="15249" w:type="dxa"/>
            <w:gridSpan w:val="6"/>
            <w:tcBorders>
              <w:top w:val="nil"/>
              <w:left w:val="nil"/>
              <w:bottom w:val="nil"/>
              <w:right w:val="nil"/>
            </w:tcBorders>
            <w:shd w:val="clear" w:color="auto" w:fill="auto"/>
            <w:noWrap/>
            <w:vAlign w:val="bottom"/>
            <w:hideMark/>
          </w:tcPr>
          <w:p w:rsidR="0049628C" w:rsidRPr="00160939" w:rsidRDefault="0049628C" w:rsidP="00160939">
            <w:pPr>
              <w:jc w:val="center"/>
              <w:rPr>
                <w:rFonts w:ascii="Times New Roman" w:hAnsi="Times New Roman" w:cs="Times New Roman"/>
                <w:b/>
                <w:bCs/>
                <w:sz w:val="18"/>
                <w:szCs w:val="18"/>
              </w:rPr>
            </w:pPr>
            <w:r w:rsidRPr="00160939">
              <w:rPr>
                <w:rFonts w:ascii="Times New Roman" w:hAnsi="Times New Roman" w:cs="Times New Roman"/>
                <w:b/>
                <w:bCs/>
                <w:sz w:val="18"/>
                <w:szCs w:val="18"/>
              </w:rPr>
              <w:t xml:space="preserve">внутреннего финансирования дефицита местного бюджета на 2016 год и плановый период 2017-2018 годов </w:t>
            </w: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1804" w:type="dxa"/>
            <w:tcBorders>
              <w:top w:val="nil"/>
              <w:left w:val="nil"/>
              <w:bottom w:val="nil"/>
              <w:right w:val="nil"/>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p>
        </w:tc>
        <w:tc>
          <w:tcPr>
            <w:tcW w:w="171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1672"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r>
      <w:tr w:rsidR="00075838" w:rsidRPr="00160939" w:rsidTr="000D6836">
        <w:trPr>
          <w:trHeight w:val="1"/>
        </w:trPr>
        <w:tc>
          <w:tcPr>
            <w:tcW w:w="1121"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3770" w:type="dxa"/>
            <w:tcBorders>
              <w:top w:val="nil"/>
              <w:left w:val="nil"/>
              <w:bottom w:val="nil"/>
              <w:right w:val="nil"/>
            </w:tcBorders>
            <w:shd w:val="clear" w:color="auto" w:fill="auto"/>
            <w:noWrap/>
            <w:vAlign w:val="bottom"/>
            <w:hideMark/>
          </w:tcPr>
          <w:p w:rsidR="0049628C" w:rsidRPr="00160939" w:rsidRDefault="0049628C" w:rsidP="00160939">
            <w:pPr>
              <w:rPr>
                <w:rFonts w:ascii="Times New Roman" w:hAnsi="Times New Roman" w:cs="Times New Roman"/>
                <w:sz w:val="18"/>
                <w:szCs w:val="18"/>
              </w:rPr>
            </w:pPr>
          </w:p>
        </w:tc>
        <w:tc>
          <w:tcPr>
            <w:tcW w:w="5170" w:type="dxa"/>
            <w:tcBorders>
              <w:top w:val="nil"/>
              <w:left w:val="nil"/>
              <w:bottom w:val="nil"/>
              <w:right w:val="nil"/>
            </w:tcBorders>
            <w:shd w:val="clear" w:color="auto" w:fill="auto"/>
            <w:vAlign w:val="center"/>
            <w:hideMark/>
          </w:tcPr>
          <w:p w:rsidR="0049628C" w:rsidRPr="00160939" w:rsidRDefault="0049628C" w:rsidP="00160939">
            <w:pPr>
              <w:rPr>
                <w:rFonts w:ascii="Times New Roman" w:hAnsi="Times New Roman" w:cs="Times New Roman"/>
                <w:sz w:val="18"/>
                <w:szCs w:val="18"/>
              </w:rPr>
            </w:pPr>
          </w:p>
        </w:tc>
        <w:tc>
          <w:tcPr>
            <w:tcW w:w="1804" w:type="dxa"/>
            <w:tcBorders>
              <w:top w:val="nil"/>
              <w:left w:val="nil"/>
              <w:bottom w:val="nil"/>
              <w:right w:val="nil"/>
            </w:tcBorders>
            <w:shd w:val="clear" w:color="auto" w:fill="auto"/>
            <w:vAlign w:val="center"/>
            <w:hideMark/>
          </w:tcPr>
          <w:p w:rsidR="0049628C" w:rsidRPr="00160939" w:rsidRDefault="0049628C" w:rsidP="00160939">
            <w:pPr>
              <w:jc w:val="right"/>
              <w:rPr>
                <w:rFonts w:ascii="Times New Roman" w:hAnsi="Times New Roman" w:cs="Times New Roman"/>
                <w:sz w:val="18"/>
                <w:szCs w:val="18"/>
              </w:rPr>
            </w:pPr>
          </w:p>
        </w:tc>
        <w:tc>
          <w:tcPr>
            <w:tcW w:w="1711" w:type="dxa"/>
            <w:tcBorders>
              <w:top w:val="nil"/>
              <w:left w:val="nil"/>
              <w:bottom w:val="nil"/>
              <w:right w:val="nil"/>
            </w:tcBorders>
            <w:shd w:val="clear" w:color="auto" w:fill="auto"/>
            <w:vAlign w:val="center"/>
            <w:hideMark/>
          </w:tcPr>
          <w:p w:rsidR="0049628C" w:rsidRPr="00160939" w:rsidRDefault="0049628C" w:rsidP="00160939">
            <w:pPr>
              <w:jc w:val="right"/>
              <w:rPr>
                <w:rFonts w:ascii="Times New Roman" w:hAnsi="Times New Roman" w:cs="Times New Roman"/>
                <w:sz w:val="18"/>
                <w:szCs w:val="18"/>
              </w:rPr>
            </w:pPr>
          </w:p>
        </w:tc>
        <w:tc>
          <w:tcPr>
            <w:tcW w:w="1672" w:type="dxa"/>
            <w:tcBorders>
              <w:top w:val="nil"/>
              <w:left w:val="nil"/>
              <w:bottom w:val="nil"/>
              <w:right w:val="nil"/>
            </w:tcBorders>
            <w:shd w:val="clear" w:color="auto" w:fill="auto"/>
            <w:vAlign w:val="center"/>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(тыс</w:t>
            </w:r>
            <w:proofErr w:type="gramStart"/>
            <w:r w:rsidRPr="00160939">
              <w:rPr>
                <w:rFonts w:ascii="Times New Roman" w:hAnsi="Times New Roman" w:cs="Times New Roman"/>
                <w:sz w:val="18"/>
                <w:szCs w:val="18"/>
              </w:rPr>
              <w:t>.р</w:t>
            </w:r>
            <w:proofErr w:type="gramEnd"/>
            <w:r w:rsidRPr="00160939">
              <w:rPr>
                <w:rFonts w:ascii="Times New Roman" w:hAnsi="Times New Roman" w:cs="Times New Roman"/>
                <w:sz w:val="18"/>
                <w:szCs w:val="18"/>
              </w:rPr>
              <w:t>уб.)</w:t>
            </w:r>
          </w:p>
        </w:tc>
      </w:tr>
      <w:tr w:rsidR="00075838" w:rsidRPr="00160939" w:rsidTr="000D6836">
        <w:trPr>
          <w:trHeight w:val="3"/>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строки</w:t>
            </w:r>
          </w:p>
        </w:tc>
        <w:tc>
          <w:tcPr>
            <w:tcW w:w="3770" w:type="dxa"/>
            <w:tcBorders>
              <w:top w:val="single" w:sz="4" w:space="0" w:color="auto"/>
              <w:left w:val="nil"/>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Код</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Сумма на 2016 год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Сумма на 2017 год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Сумма на 2018 год </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w:t>
            </w:r>
          </w:p>
        </w:tc>
        <w:tc>
          <w:tcPr>
            <w:tcW w:w="3770" w:type="dxa"/>
            <w:tcBorders>
              <w:top w:val="nil"/>
              <w:left w:val="nil"/>
              <w:bottom w:val="single" w:sz="4" w:space="0" w:color="auto"/>
              <w:right w:val="single" w:sz="4" w:space="0" w:color="auto"/>
            </w:tcBorders>
            <w:shd w:val="clear" w:color="auto" w:fill="auto"/>
            <w:vAlign w:val="bottom"/>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1</w:t>
            </w:r>
          </w:p>
        </w:tc>
        <w:tc>
          <w:tcPr>
            <w:tcW w:w="5170" w:type="dxa"/>
            <w:tcBorders>
              <w:top w:val="nil"/>
              <w:left w:val="nil"/>
              <w:bottom w:val="single" w:sz="4" w:space="0" w:color="auto"/>
              <w:right w:val="single" w:sz="4" w:space="0" w:color="auto"/>
            </w:tcBorders>
            <w:shd w:val="clear" w:color="auto" w:fill="auto"/>
            <w:vAlign w:val="bottom"/>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2</w:t>
            </w:r>
          </w:p>
        </w:tc>
        <w:tc>
          <w:tcPr>
            <w:tcW w:w="1804" w:type="dxa"/>
            <w:tcBorders>
              <w:top w:val="nil"/>
              <w:left w:val="nil"/>
              <w:bottom w:val="single" w:sz="4" w:space="0" w:color="auto"/>
              <w:right w:val="single" w:sz="4" w:space="0" w:color="auto"/>
            </w:tcBorders>
            <w:shd w:val="clear" w:color="auto" w:fill="auto"/>
            <w:vAlign w:val="bottom"/>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3</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4</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5</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1</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820 01 05 00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0000 000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Изменение остатков средств на счетах по учету средств бюджета</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136,219</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166,43</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166,39</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2</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820 01 05 00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0000 500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Увеличение остатков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-5 092,915</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-3 565,95</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-3 490,99</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3</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820 01 05 02 00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0000 500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Увеличение прочих остатков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-5 092,915</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-3 565,95</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-3 490,99</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lastRenderedPageBreak/>
              <w:t>4</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820 01 05 02 01 00 0000 510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Увеличение прочих остатков денежных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-5 092,915</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-3 565,95</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-3 490,99</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5</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820 01 05 02 01 10 0000 510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Увеличение прочих остатков денежных средств бюджетов поселений</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-5 092,915</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-3 565,95</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-3 490,99</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6</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820 01 05 00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0000 600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Уменьшение остатков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5 229,134</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3 732,38</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3 657,38</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7</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 xml:space="preserve">820 01 05 02 00 </w:t>
            </w:r>
            <w:proofErr w:type="spellStart"/>
            <w:r w:rsidRPr="00160939">
              <w:rPr>
                <w:rFonts w:ascii="Times New Roman" w:hAnsi="Times New Roman" w:cs="Times New Roman"/>
                <w:sz w:val="18"/>
                <w:szCs w:val="18"/>
              </w:rPr>
              <w:t>00</w:t>
            </w:r>
            <w:proofErr w:type="spellEnd"/>
            <w:r w:rsidRPr="00160939">
              <w:rPr>
                <w:rFonts w:ascii="Times New Roman" w:hAnsi="Times New Roman" w:cs="Times New Roman"/>
                <w:sz w:val="18"/>
                <w:szCs w:val="18"/>
              </w:rPr>
              <w:t xml:space="preserve"> 0000 600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Уменьшение прочих остатков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5 229,134</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3 732,38</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3 657,38</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8</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820 01 05 02 01 00 0000 610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Уменьшение прочих остатков денежных средств бюджетов</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5 229,134</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3 732,38</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3 657,38</w:t>
            </w:r>
          </w:p>
        </w:tc>
      </w:tr>
      <w:tr w:rsidR="00075838" w:rsidRPr="00160939" w:rsidTr="000D6836">
        <w:trPr>
          <w:trHeight w:val="1"/>
        </w:trPr>
        <w:tc>
          <w:tcPr>
            <w:tcW w:w="1121" w:type="dxa"/>
            <w:tcBorders>
              <w:top w:val="nil"/>
              <w:left w:val="single" w:sz="4" w:space="0" w:color="auto"/>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9</w:t>
            </w:r>
          </w:p>
        </w:tc>
        <w:tc>
          <w:tcPr>
            <w:tcW w:w="3770" w:type="dxa"/>
            <w:tcBorders>
              <w:top w:val="nil"/>
              <w:left w:val="nil"/>
              <w:bottom w:val="single" w:sz="4" w:space="0" w:color="auto"/>
              <w:right w:val="single" w:sz="4" w:space="0" w:color="auto"/>
            </w:tcBorders>
            <w:shd w:val="clear" w:color="auto" w:fill="auto"/>
            <w:noWrap/>
            <w:hideMark/>
          </w:tcPr>
          <w:p w:rsidR="0049628C" w:rsidRPr="00160939" w:rsidRDefault="0049628C" w:rsidP="00160939">
            <w:pPr>
              <w:jc w:val="center"/>
              <w:rPr>
                <w:rFonts w:ascii="Times New Roman" w:hAnsi="Times New Roman" w:cs="Times New Roman"/>
                <w:sz w:val="18"/>
                <w:szCs w:val="18"/>
              </w:rPr>
            </w:pPr>
            <w:r w:rsidRPr="00160939">
              <w:rPr>
                <w:rFonts w:ascii="Times New Roman" w:hAnsi="Times New Roman" w:cs="Times New Roman"/>
                <w:sz w:val="18"/>
                <w:szCs w:val="18"/>
              </w:rPr>
              <w:t>820 01 05 02 01 10 0000 610</w:t>
            </w:r>
          </w:p>
        </w:tc>
        <w:tc>
          <w:tcPr>
            <w:tcW w:w="5170" w:type="dxa"/>
            <w:tcBorders>
              <w:top w:val="nil"/>
              <w:left w:val="nil"/>
              <w:bottom w:val="single" w:sz="4" w:space="0" w:color="auto"/>
              <w:right w:val="single" w:sz="4" w:space="0" w:color="auto"/>
            </w:tcBorders>
            <w:shd w:val="clear" w:color="auto" w:fill="auto"/>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Уменьшение прочих остатков денежных средств бюджетов поселений </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5 229,134</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3 732,38</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3 657,38</w:t>
            </w:r>
          </w:p>
        </w:tc>
      </w:tr>
      <w:tr w:rsidR="00075838" w:rsidRPr="00160939" w:rsidTr="000D6836">
        <w:trPr>
          <w:trHeight w:val="1"/>
        </w:trPr>
        <w:tc>
          <w:tcPr>
            <w:tcW w:w="10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8C" w:rsidRPr="00160939" w:rsidRDefault="0049628C" w:rsidP="00160939">
            <w:pPr>
              <w:rPr>
                <w:rFonts w:ascii="Times New Roman" w:hAnsi="Times New Roman" w:cs="Times New Roman"/>
                <w:sz w:val="18"/>
                <w:szCs w:val="18"/>
              </w:rPr>
            </w:pPr>
            <w:r w:rsidRPr="00160939">
              <w:rPr>
                <w:rFonts w:ascii="Times New Roman" w:hAnsi="Times New Roman" w:cs="Times New Roman"/>
                <w:sz w:val="18"/>
                <w:szCs w:val="18"/>
              </w:rPr>
              <w:t xml:space="preserve">Всего источников внутреннего финансирования </w:t>
            </w:r>
          </w:p>
        </w:tc>
        <w:tc>
          <w:tcPr>
            <w:tcW w:w="1804"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136,219</w:t>
            </w:r>
          </w:p>
        </w:tc>
        <w:tc>
          <w:tcPr>
            <w:tcW w:w="1711"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166,43</w:t>
            </w:r>
          </w:p>
        </w:tc>
        <w:tc>
          <w:tcPr>
            <w:tcW w:w="1672" w:type="dxa"/>
            <w:tcBorders>
              <w:top w:val="nil"/>
              <w:left w:val="nil"/>
              <w:bottom w:val="single" w:sz="4" w:space="0" w:color="auto"/>
              <w:right w:val="single" w:sz="4" w:space="0" w:color="auto"/>
            </w:tcBorders>
            <w:shd w:val="clear" w:color="auto" w:fill="auto"/>
            <w:noWrap/>
            <w:vAlign w:val="bottom"/>
            <w:hideMark/>
          </w:tcPr>
          <w:p w:rsidR="0049628C" w:rsidRPr="00160939" w:rsidRDefault="0049628C" w:rsidP="00160939">
            <w:pPr>
              <w:jc w:val="right"/>
              <w:rPr>
                <w:rFonts w:ascii="Times New Roman" w:hAnsi="Times New Roman" w:cs="Times New Roman"/>
                <w:sz w:val="18"/>
                <w:szCs w:val="18"/>
              </w:rPr>
            </w:pPr>
            <w:r w:rsidRPr="00160939">
              <w:rPr>
                <w:rFonts w:ascii="Times New Roman" w:hAnsi="Times New Roman" w:cs="Times New Roman"/>
                <w:sz w:val="18"/>
                <w:szCs w:val="18"/>
              </w:rPr>
              <w:t>166,39</w:t>
            </w:r>
          </w:p>
        </w:tc>
      </w:tr>
    </w:tbl>
    <w:p w:rsidR="0049628C" w:rsidRPr="0049628C" w:rsidRDefault="0049628C" w:rsidP="0049628C">
      <w:pPr>
        <w:jc w:val="both"/>
        <w:rPr>
          <w:rFonts w:ascii="Times New Roman" w:hAnsi="Times New Roman" w:cs="Times New Roman"/>
        </w:rPr>
      </w:pPr>
    </w:p>
    <w:tbl>
      <w:tblPr>
        <w:tblW w:w="15237" w:type="dxa"/>
        <w:tblInd w:w="93" w:type="dxa"/>
        <w:tblLook w:val="04A0"/>
      </w:tblPr>
      <w:tblGrid>
        <w:gridCol w:w="837"/>
        <w:gridCol w:w="707"/>
        <w:gridCol w:w="707"/>
        <w:gridCol w:w="708"/>
        <w:gridCol w:w="708"/>
        <w:gridCol w:w="708"/>
        <w:gridCol w:w="708"/>
        <w:gridCol w:w="708"/>
        <w:gridCol w:w="708"/>
        <w:gridCol w:w="5384"/>
        <w:gridCol w:w="1052"/>
        <w:gridCol w:w="1052"/>
        <w:gridCol w:w="1385"/>
      </w:tblGrid>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noWrap/>
            <w:hideMark/>
          </w:tcPr>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DD6AD7" w:rsidRDefault="00DD6AD7" w:rsidP="00160939">
            <w:pPr>
              <w:rPr>
                <w:rFonts w:ascii="Times New Roman" w:hAnsi="Times New Roman" w:cs="Times New Roman"/>
                <w:b/>
                <w:bCs/>
                <w:color w:val="000000"/>
                <w:sz w:val="18"/>
                <w:szCs w:val="18"/>
              </w:rPr>
            </w:pPr>
          </w:p>
          <w:p w:rsidR="0049628C" w:rsidRPr="00160939" w:rsidRDefault="0049628C" w:rsidP="00160939">
            <w:pPr>
              <w:rPr>
                <w:rFonts w:ascii="Times New Roman" w:hAnsi="Times New Roman" w:cs="Times New Roman"/>
                <w:b/>
                <w:bCs/>
                <w:color w:val="000000"/>
                <w:sz w:val="18"/>
                <w:szCs w:val="18"/>
              </w:rPr>
            </w:pPr>
            <w:r w:rsidRPr="00160939">
              <w:rPr>
                <w:rFonts w:ascii="Times New Roman" w:hAnsi="Times New Roman" w:cs="Times New Roman"/>
                <w:b/>
                <w:bCs/>
                <w:color w:val="000000"/>
                <w:sz w:val="18"/>
                <w:szCs w:val="18"/>
              </w:rPr>
              <w:lastRenderedPageBreak/>
              <w:t>Приложение  № 2</w:t>
            </w: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color w:val="000000"/>
                <w:sz w:val="18"/>
                <w:szCs w:val="18"/>
              </w:rPr>
            </w:pPr>
            <w:r w:rsidRPr="00160939">
              <w:rPr>
                <w:rFonts w:ascii="Times New Roman" w:hAnsi="Times New Roman" w:cs="Times New Roman"/>
                <w:color w:val="000000"/>
                <w:sz w:val="18"/>
                <w:szCs w:val="18"/>
              </w:rPr>
              <w:t xml:space="preserve">к решению Кочергинского </w:t>
            </w:r>
            <w:proofErr w:type="gramStart"/>
            <w:r w:rsidRPr="00160939">
              <w:rPr>
                <w:rFonts w:ascii="Times New Roman" w:hAnsi="Times New Roman" w:cs="Times New Roman"/>
                <w:color w:val="000000"/>
                <w:sz w:val="18"/>
                <w:szCs w:val="18"/>
              </w:rPr>
              <w:t>сельского</w:t>
            </w:r>
            <w:proofErr w:type="gramEnd"/>
            <w:r w:rsidRPr="00160939">
              <w:rPr>
                <w:rFonts w:ascii="Times New Roman" w:hAnsi="Times New Roman" w:cs="Times New Roman"/>
                <w:color w:val="000000"/>
                <w:sz w:val="18"/>
                <w:szCs w:val="18"/>
              </w:rPr>
              <w:t xml:space="preserve"> </w:t>
            </w: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hideMark/>
          </w:tcPr>
          <w:p w:rsidR="0049628C" w:rsidRPr="00160939" w:rsidRDefault="0049628C" w:rsidP="00160939">
            <w:pPr>
              <w:rPr>
                <w:rFonts w:ascii="Times New Roman" w:hAnsi="Times New Roman" w:cs="Times New Roman"/>
                <w:color w:val="000000"/>
                <w:sz w:val="18"/>
                <w:szCs w:val="18"/>
              </w:rPr>
            </w:pPr>
            <w:r w:rsidRPr="00160939">
              <w:rPr>
                <w:rFonts w:ascii="Times New Roman" w:hAnsi="Times New Roman" w:cs="Times New Roman"/>
                <w:color w:val="000000"/>
                <w:sz w:val="18"/>
                <w:szCs w:val="18"/>
              </w:rPr>
              <w:t xml:space="preserve">Совета депутатов от 26.05.2016 № 9-20-р   </w:t>
            </w: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b/>
                <w:bCs/>
                <w:color w:val="000000"/>
                <w:sz w:val="18"/>
                <w:szCs w:val="18"/>
              </w:rPr>
            </w:pPr>
          </w:p>
        </w:tc>
        <w:tc>
          <w:tcPr>
            <w:tcW w:w="1025"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b/>
                <w:bCs/>
                <w:color w:val="000000"/>
                <w:sz w:val="18"/>
                <w:szCs w:val="18"/>
              </w:rPr>
            </w:pPr>
          </w:p>
        </w:tc>
        <w:tc>
          <w:tcPr>
            <w:tcW w:w="1350"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b/>
                <w:bCs/>
                <w:color w:val="000000"/>
                <w:sz w:val="18"/>
                <w:szCs w:val="18"/>
              </w:rPr>
            </w:pP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b/>
                <w:bCs/>
                <w:color w:val="000000"/>
                <w:sz w:val="18"/>
                <w:szCs w:val="18"/>
              </w:rPr>
            </w:pPr>
            <w:r w:rsidRPr="00160939">
              <w:rPr>
                <w:rFonts w:ascii="Times New Roman" w:hAnsi="Times New Roman" w:cs="Times New Roman"/>
                <w:b/>
                <w:bCs/>
                <w:color w:val="000000"/>
                <w:sz w:val="18"/>
                <w:szCs w:val="18"/>
              </w:rPr>
              <w:t>Приложение  № 4</w:t>
            </w:r>
          </w:p>
        </w:tc>
      </w:tr>
      <w:tr w:rsidR="00075838" w:rsidRPr="0049628C" w:rsidTr="00DD6AD7">
        <w:trPr>
          <w:trHeight w:val="243"/>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color w:val="000000"/>
                <w:sz w:val="18"/>
                <w:szCs w:val="18"/>
              </w:rPr>
            </w:pPr>
            <w:r w:rsidRPr="00160939">
              <w:rPr>
                <w:rFonts w:ascii="Times New Roman" w:hAnsi="Times New Roman" w:cs="Times New Roman"/>
                <w:color w:val="000000"/>
                <w:sz w:val="18"/>
                <w:szCs w:val="18"/>
              </w:rPr>
              <w:t xml:space="preserve">к решению Кочергинского </w:t>
            </w:r>
            <w:proofErr w:type="gramStart"/>
            <w:r w:rsidRPr="00160939">
              <w:rPr>
                <w:rFonts w:ascii="Times New Roman" w:hAnsi="Times New Roman" w:cs="Times New Roman"/>
                <w:color w:val="000000"/>
                <w:sz w:val="18"/>
                <w:szCs w:val="18"/>
              </w:rPr>
              <w:t>сельского</w:t>
            </w:r>
            <w:proofErr w:type="gramEnd"/>
            <w:r w:rsidRPr="00160939">
              <w:rPr>
                <w:rFonts w:ascii="Times New Roman" w:hAnsi="Times New Roman" w:cs="Times New Roman"/>
                <w:color w:val="000000"/>
                <w:sz w:val="18"/>
                <w:szCs w:val="18"/>
              </w:rPr>
              <w:t xml:space="preserve"> </w:t>
            </w: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hideMark/>
          </w:tcPr>
          <w:p w:rsidR="0049628C" w:rsidRPr="00160939" w:rsidRDefault="0049628C" w:rsidP="00160939">
            <w:pPr>
              <w:rPr>
                <w:rFonts w:ascii="Times New Roman" w:hAnsi="Times New Roman" w:cs="Times New Roman"/>
                <w:color w:val="000000"/>
                <w:sz w:val="18"/>
                <w:szCs w:val="18"/>
              </w:rPr>
            </w:pPr>
            <w:r w:rsidRPr="00160939">
              <w:rPr>
                <w:rFonts w:ascii="Times New Roman" w:hAnsi="Times New Roman" w:cs="Times New Roman"/>
                <w:color w:val="000000"/>
                <w:sz w:val="18"/>
                <w:szCs w:val="18"/>
              </w:rPr>
              <w:t xml:space="preserve">Совета депутатов от 24.12.2015 № 6-12-р   </w:t>
            </w:r>
          </w:p>
        </w:tc>
      </w:tr>
      <w:tr w:rsidR="00075838" w:rsidRPr="0049628C" w:rsidTr="00DD6AD7">
        <w:trPr>
          <w:trHeight w:val="80"/>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color w:val="000000"/>
                <w:sz w:val="18"/>
                <w:szCs w:val="18"/>
              </w:rPr>
            </w:pPr>
          </w:p>
        </w:tc>
        <w:tc>
          <w:tcPr>
            <w:tcW w:w="1025"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color w:val="000000"/>
                <w:sz w:val="18"/>
                <w:szCs w:val="18"/>
              </w:rPr>
            </w:pPr>
          </w:p>
        </w:tc>
        <w:tc>
          <w:tcPr>
            <w:tcW w:w="1350" w:type="dxa"/>
            <w:tcBorders>
              <w:top w:val="nil"/>
              <w:left w:val="nil"/>
              <w:bottom w:val="nil"/>
              <w:right w:val="nil"/>
            </w:tcBorders>
            <w:shd w:val="clear" w:color="auto" w:fill="auto"/>
            <w:noWrap/>
            <w:hideMark/>
          </w:tcPr>
          <w:p w:rsidR="0049628C" w:rsidRPr="00160939" w:rsidRDefault="0049628C" w:rsidP="00160939">
            <w:pPr>
              <w:rPr>
                <w:rFonts w:ascii="Times New Roman" w:hAnsi="Times New Roman" w:cs="Times New Roman"/>
                <w:color w:val="000000"/>
                <w:sz w:val="18"/>
                <w:szCs w:val="18"/>
              </w:rPr>
            </w:pPr>
          </w:p>
        </w:tc>
      </w:tr>
      <w:tr w:rsidR="00075838" w:rsidRPr="0049628C" w:rsidTr="00DD6AD7">
        <w:trPr>
          <w:trHeight w:val="800"/>
        </w:trPr>
        <w:tc>
          <w:tcPr>
            <w:tcW w:w="815"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color w:val="000000"/>
              </w:rPr>
            </w:pPr>
          </w:p>
        </w:tc>
        <w:tc>
          <w:tcPr>
            <w:tcW w:w="3400" w:type="dxa"/>
            <w:gridSpan w:val="3"/>
            <w:tcBorders>
              <w:top w:val="nil"/>
              <w:left w:val="nil"/>
              <w:bottom w:val="nil"/>
              <w:right w:val="nil"/>
            </w:tcBorders>
            <w:shd w:val="clear" w:color="auto" w:fill="auto"/>
            <w:hideMark/>
          </w:tcPr>
          <w:p w:rsidR="0049628C" w:rsidRPr="00160939" w:rsidRDefault="0049628C" w:rsidP="00160939">
            <w:pPr>
              <w:rPr>
                <w:rFonts w:ascii="Times New Roman" w:hAnsi="Times New Roman" w:cs="Times New Roman"/>
                <w:color w:val="000000"/>
                <w:sz w:val="18"/>
                <w:szCs w:val="18"/>
              </w:rPr>
            </w:pPr>
            <w:r w:rsidRPr="00160939">
              <w:rPr>
                <w:rFonts w:ascii="Times New Roman" w:hAnsi="Times New Roman" w:cs="Times New Roman"/>
                <w:color w:val="000000"/>
                <w:sz w:val="18"/>
                <w:szCs w:val="18"/>
              </w:rPr>
              <w:t>"О  бюджете муниципального образования Кочергинский сельсовет на 2016 год и плановый период 2017 -2018 годов"</w:t>
            </w:r>
          </w:p>
        </w:tc>
      </w:tr>
      <w:tr w:rsidR="00075838" w:rsidRPr="0049628C" w:rsidTr="00075838">
        <w:trPr>
          <w:trHeight w:val="5"/>
        </w:trPr>
        <w:tc>
          <w:tcPr>
            <w:tcW w:w="81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c>
          <w:tcPr>
            <w:tcW w:w="1350" w:type="dxa"/>
            <w:tcBorders>
              <w:top w:val="nil"/>
              <w:left w:val="nil"/>
              <w:bottom w:val="nil"/>
              <w:right w:val="nil"/>
            </w:tcBorders>
            <w:shd w:val="clear" w:color="auto" w:fill="auto"/>
            <w:noWrap/>
            <w:hideMark/>
          </w:tcPr>
          <w:p w:rsidR="0049628C" w:rsidRPr="0049628C" w:rsidRDefault="0049628C" w:rsidP="00160939">
            <w:pPr>
              <w:rPr>
                <w:rFonts w:ascii="Times New Roman" w:hAnsi="Times New Roman" w:cs="Times New Roman"/>
                <w:color w:val="000000"/>
              </w:rPr>
            </w:pPr>
          </w:p>
        </w:tc>
      </w:tr>
      <w:tr w:rsidR="0049628C" w:rsidRPr="0049628C" w:rsidTr="00075838">
        <w:trPr>
          <w:trHeight w:val="6"/>
        </w:trPr>
        <w:tc>
          <w:tcPr>
            <w:tcW w:w="15236" w:type="dxa"/>
            <w:gridSpan w:val="13"/>
            <w:tcBorders>
              <w:top w:val="nil"/>
              <w:left w:val="nil"/>
              <w:bottom w:val="nil"/>
              <w:right w:val="nil"/>
            </w:tcBorders>
            <w:shd w:val="clear" w:color="auto" w:fill="auto"/>
            <w:noWrap/>
            <w:hideMark/>
          </w:tcPr>
          <w:p w:rsidR="0049628C" w:rsidRPr="0049628C" w:rsidRDefault="0049628C" w:rsidP="00160939">
            <w:pPr>
              <w:jc w:val="center"/>
              <w:rPr>
                <w:rFonts w:ascii="Times New Roman" w:hAnsi="Times New Roman" w:cs="Times New Roman"/>
                <w:b/>
                <w:bCs/>
                <w:color w:val="000000"/>
              </w:rPr>
            </w:pPr>
            <w:r w:rsidRPr="0049628C">
              <w:rPr>
                <w:rFonts w:ascii="Times New Roman" w:hAnsi="Times New Roman" w:cs="Times New Roman"/>
                <w:b/>
                <w:bCs/>
                <w:color w:val="000000"/>
              </w:rPr>
              <w:t>Доходы местного бюджета на 2016 год и плановый период  2017-2018 годов</w:t>
            </w:r>
          </w:p>
        </w:tc>
      </w:tr>
      <w:tr w:rsidR="00075838" w:rsidRPr="0049628C" w:rsidTr="00075838">
        <w:trPr>
          <w:trHeight w:val="5"/>
        </w:trPr>
        <w:tc>
          <w:tcPr>
            <w:tcW w:w="81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552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49628C" w:rsidRDefault="0049628C" w:rsidP="00160939">
            <w:pPr>
              <w:jc w:val="right"/>
              <w:rPr>
                <w:rFonts w:ascii="Times New Roman" w:hAnsi="Times New Roman" w:cs="Times New Roman"/>
                <w:color w:val="000000"/>
              </w:rPr>
            </w:pPr>
          </w:p>
        </w:tc>
        <w:tc>
          <w:tcPr>
            <w:tcW w:w="1025" w:type="dxa"/>
            <w:tcBorders>
              <w:top w:val="nil"/>
              <w:left w:val="nil"/>
              <w:bottom w:val="nil"/>
              <w:right w:val="nil"/>
            </w:tcBorders>
            <w:shd w:val="clear" w:color="auto" w:fill="auto"/>
            <w:noWrap/>
            <w:hideMark/>
          </w:tcPr>
          <w:p w:rsidR="0049628C" w:rsidRPr="0049628C" w:rsidRDefault="0049628C" w:rsidP="00160939">
            <w:pPr>
              <w:jc w:val="right"/>
              <w:rPr>
                <w:rFonts w:ascii="Times New Roman" w:hAnsi="Times New Roman" w:cs="Times New Roman"/>
                <w:color w:val="000000"/>
              </w:rPr>
            </w:pPr>
          </w:p>
        </w:tc>
        <w:tc>
          <w:tcPr>
            <w:tcW w:w="1350" w:type="dxa"/>
            <w:tcBorders>
              <w:top w:val="nil"/>
              <w:left w:val="nil"/>
              <w:bottom w:val="nil"/>
              <w:right w:val="nil"/>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(тыс</w:t>
            </w:r>
            <w:proofErr w:type="gramStart"/>
            <w:r w:rsidRPr="0049628C">
              <w:rPr>
                <w:rFonts w:ascii="Times New Roman" w:hAnsi="Times New Roman" w:cs="Times New Roman"/>
                <w:color w:val="000000"/>
              </w:rPr>
              <w:t>.р</w:t>
            </w:r>
            <w:proofErr w:type="gramEnd"/>
            <w:r w:rsidRPr="0049628C">
              <w:rPr>
                <w:rFonts w:ascii="Times New Roman" w:hAnsi="Times New Roman" w:cs="Times New Roman"/>
                <w:color w:val="000000"/>
              </w:rPr>
              <w:t>ублей)</w:t>
            </w:r>
          </w:p>
        </w:tc>
      </w:tr>
      <w:tr w:rsidR="00075838" w:rsidRPr="0049628C" w:rsidTr="00075838">
        <w:trPr>
          <w:trHeight w:val="491"/>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 строки</w:t>
            </w:r>
          </w:p>
        </w:tc>
        <w:tc>
          <w:tcPr>
            <w:tcW w:w="5497"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классификации доходов бюджета</w:t>
            </w:r>
          </w:p>
        </w:tc>
        <w:tc>
          <w:tcPr>
            <w:tcW w:w="55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Наименование кода классификации доходов бюджета</w:t>
            </w:r>
          </w:p>
        </w:tc>
        <w:tc>
          <w:tcPr>
            <w:tcW w:w="102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 xml:space="preserve">Доходы местного бюджета </w:t>
            </w:r>
            <w:r w:rsidRPr="0049628C">
              <w:rPr>
                <w:rFonts w:ascii="Times New Roman" w:hAnsi="Times New Roman" w:cs="Times New Roman"/>
                <w:color w:val="000000"/>
              </w:rPr>
              <w:br/>
              <w:t>на 2016 год</w:t>
            </w:r>
          </w:p>
        </w:tc>
        <w:tc>
          <w:tcPr>
            <w:tcW w:w="102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 xml:space="preserve">Доходы местного бюджета </w:t>
            </w:r>
            <w:r w:rsidRPr="0049628C">
              <w:rPr>
                <w:rFonts w:ascii="Times New Roman" w:hAnsi="Times New Roman" w:cs="Times New Roman"/>
                <w:color w:val="000000"/>
              </w:rPr>
              <w:br/>
              <w:t>на 2017 год</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 xml:space="preserve">Доходы местного бюджета </w:t>
            </w:r>
            <w:r w:rsidRPr="0049628C">
              <w:rPr>
                <w:rFonts w:ascii="Times New Roman" w:hAnsi="Times New Roman" w:cs="Times New Roman"/>
                <w:color w:val="000000"/>
              </w:rPr>
              <w:br/>
              <w:t>на 2018 год</w:t>
            </w:r>
          </w:p>
        </w:tc>
      </w:tr>
      <w:tr w:rsidR="00075838" w:rsidRPr="0049628C" w:rsidTr="00075838">
        <w:trPr>
          <w:trHeight w:val="491"/>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c>
          <w:tcPr>
            <w:tcW w:w="5497" w:type="dxa"/>
            <w:gridSpan w:val="8"/>
            <w:vMerge/>
            <w:tcBorders>
              <w:top w:val="single" w:sz="4" w:space="0" w:color="000000"/>
              <w:left w:val="single" w:sz="4" w:space="0" w:color="000000"/>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c>
          <w:tcPr>
            <w:tcW w:w="5525" w:type="dxa"/>
            <w:vMerge/>
            <w:tcBorders>
              <w:top w:val="single" w:sz="4" w:space="0" w:color="000000"/>
              <w:left w:val="nil"/>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c>
          <w:tcPr>
            <w:tcW w:w="1025" w:type="dxa"/>
            <w:vMerge/>
            <w:tcBorders>
              <w:top w:val="single" w:sz="4" w:space="0" w:color="000000"/>
              <w:left w:val="single" w:sz="4" w:space="0" w:color="000000"/>
              <w:bottom w:val="single" w:sz="4" w:space="0" w:color="000000"/>
              <w:right w:val="nil"/>
            </w:tcBorders>
            <w:vAlign w:val="center"/>
            <w:hideMark/>
          </w:tcPr>
          <w:p w:rsidR="0049628C" w:rsidRPr="0049628C" w:rsidRDefault="0049628C" w:rsidP="00160939">
            <w:pPr>
              <w:rPr>
                <w:rFonts w:ascii="Times New Roman" w:hAnsi="Times New Roman" w:cs="Times New Roman"/>
                <w:color w:val="000000"/>
              </w:rPr>
            </w:pPr>
          </w:p>
        </w:tc>
        <w:tc>
          <w:tcPr>
            <w:tcW w:w="1025" w:type="dxa"/>
            <w:vMerge/>
            <w:tcBorders>
              <w:top w:val="single" w:sz="4" w:space="0" w:color="000000"/>
              <w:left w:val="single" w:sz="4" w:space="0" w:color="000000"/>
              <w:bottom w:val="single" w:sz="4" w:space="0" w:color="000000"/>
              <w:right w:val="nil"/>
            </w:tcBorders>
            <w:vAlign w:val="center"/>
            <w:hideMark/>
          </w:tcPr>
          <w:p w:rsidR="0049628C" w:rsidRPr="0049628C" w:rsidRDefault="0049628C" w:rsidP="00160939">
            <w:pPr>
              <w:rPr>
                <w:rFonts w:ascii="Times New Roman" w:hAnsi="Times New Roman" w:cs="Times New Roman"/>
                <w:color w:val="000000"/>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r>
      <w:tr w:rsidR="00075838" w:rsidRPr="0049628C" w:rsidTr="00075838">
        <w:trPr>
          <w:trHeight w:val="54"/>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главного администратора</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группы</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подгруппы</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статьи</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подстатьи</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элемента</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группы подвида</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код аналитической группы подвида</w:t>
            </w:r>
          </w:p>
        </w:tc>
        <w:tc>
          <w:tcPr>
            <w:tcW w:w="5525" w:type="dxa"/>
            <w:vMerge/>
            <w:tcBorders>
              <w:top w:val="single" w:sz="4" w:space="0" w:color="000000"/>
              <w:left w:val="nil"/>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c>
          <w:tcPr>
            <w:tcW w:w="1025" w:type="dxa"/>
            <w:vMerge/>
            <w:tcBorders>
              <w:top w:val="single" w:sz="4" w:space="0" w:color="000000"/>
              <w:left w:val="single" w:sz="4" w:space="0" w:color="000000"/>
              <w:bottom w:val="single" w:sz="4" w:space="0" w:color="000000"/>
              <w:right w:val="nil"/>
            </w:tcBorders>
            <w:vAlign w:val="center"/>
            <w:hideMark/>
          </w:tcPr>
          <w:p w:rsidR="0049628C" w:rsidRPr="0049628C" w:rsidRDefault="0049628C" w:rsidP="00160939">
            <w:pPr>
              <w:rPr>
                <w:rFonts w:ascii="Times New Roman" w:hAnsi="Times New Roman" w:cs="Times New Roman"/>
                <w:color w:val="000000"/>
              </w:rPr>
            </w:pPr>
          </w:p>
        </w:tc>
        <w:tc>
          <w:tcPr>
            <w:tcW w:w="1025" w:type="dxa"/>
            <w:vMerge/>
            <w:tcBorders>
              <w:top w:val="single" w:sz="4" w:space="0" w:color="000000"/>
              <w:left w:val="single" w:sz="4" w:space="0" w:color="000000"/>
              <w:bottom w:val="single" w:sz="4" w:space="0" w:color="000000"/>
              <w:right w:val="nil"/>
            </w:tcBorders>
            <w:vAlign w:val="center"/>
            <w:hideMark/>
          </w:tcPr>
          <w:p w:rsidR="0049628C" w:rsidRPr="0049628C" w:rsidRDefault="0049628C" w:rsidP="00160939">
            <w:pPr>
              <w:rPr>
                <w:rFonts w:ascii="Times New Roman" w:hAnsi="Times New Roman" w:cs="Times New Roman"/>
                <w:color w:val="000000"/>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49628C" w:rsidRPr="0049628C" w:rsidRDefault="0049628C" w:rsidP="00160939">
            <w:pPr>
              <w:rPr>
                <w:rFonts w:ascii="Times New Roman" w:hAnsi="Times New Roman" w:cs="Times New Roman"/>
                <w:color w:val="000000"/>
              </w:rPr>
            </w:pPr>
          </w:p>
        </w:tc>
      </w:tr>
      <w:tr w:rsidR="00075838" w:rsidRPr="0049628C" w:rsidTr="00075838">
        <w:trPr>
          <w:trHeight w:val="4"/>
        </w:trPr>
        <w:tc>
          <w:tcPr>
            <w:tcW w:w="815" w:type="dxa"/>
            <w:tcBorders>
              <w:top w:val="nil"/>
              <w:left w:val="single" w:sz="4" w:space="0" w:color="000000"/>
              <w:bottom w:val="single" w:sz="4" w:space="0" w:color="000000"/>
              <w:right w:val="single" w:sz="4" w:space="0" w:color="000000"/>
            </w:tcBorders>
            <w:shd w:val="clear" w:color="auto" w:fill="auto"/>
            <w:noWrap/>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 </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4</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5</w:t>
            </w:r>
          </w:p>
        </w:tc>
        <w:tc>
          <w:tcPr>
            <w:tcW w:w="687"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6</w:t>
            </w:r>
          </w:p>
        </w:tc>
        <w:tc>
          <w:tcPr>
            <w:tcW w:w="687"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7</w:t>
            </w:r>
          </w:p>
        </w:tc>
        <w:tc>
          <w:tcPr>
            <w:tcW w:w="687"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9</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12</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lastRenderedPageBreak/>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НАЛОГОВЫЕ И НЕНАЛОГОВЫЕ ДОХОДЫ</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1 953,485</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1 472,150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1 472,150</w:t>
            </w:r>
          </w:p>
        </w:tc>
      </w:tr>
      <w:tr w:rsidR="00075838" w:rsidRPr="0049628C" w:rsidTr="00075838">
        <w:trPr>
          <w:trHeight w:val="7"/>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НАЛОГИ НА ПРИБЫЛЬ, ДОХОДЫ</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871,893</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771,500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769,100</w:t>
            </w:r>
          </w:p>
        </w:tc>
      </w:tr>
      <w:tr w:rsidR="00075838" w:rsidRPr="0049628C" w:rsidTr="00075838">
        <w:trPr>
          <w:trHeight w:val="7"/>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Налог на доходы физических лиц</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871,893</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771,500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769,100</w:t>
            </w:r>
          </w:p>
        </w:tc>
      </w:tr>
      <w:tr w:rsidR="00075838" w:rsidRPr="0049628C" w:rsidTr="00075838">
        <w:trPr>
          <w:trHeight w:val="24"/>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9628C">
              <w:rPr>
                <w:rFonts w:ascii="Times New Roman" w:hAnsi="Times New Roman" w:cs="Times New Roman"/>
                <w:color w:val="000000"/>
                <w:vertAlign w:val="superscript"/>
              </w:rPr>
              <w:t>1</w:t>
            </w:r>
            <w:r w:rsidRPr="0049628C">
              <w:rPr>
                <w:rFonts w:ascii="Times New Roman" w:hAnsi="Times New Roman" w:cs="Times New Roman"/>
                <w:color w:val="000000"/>
              </w:rPr>
              <w:t xml:space="preserve"> и 228 Налогового кодекса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871,893</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771,500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769,100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НАЛОГИ НА ТОВАРЫ, ВВОЗИМЫЕ НА ТЕРРИТОРИЮ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90,900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73,000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75,400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Акцизы по подакцизным товарам (продукции), производимым на территории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90,900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73,000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75,400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7</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230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уплаты акцизов на дизельное топливо, зачисляемые в консолидированные бюджеты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29,000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26,600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27,900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240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уплаты акцизов на моторные масла для дизельных и (или) карбюраторных (</w:t>
            </w:r>
            <w:proofErr w:type="spellStart"/>
            <w:r w:rsidRPr="0049628C">
              <w:rPr>
                <w:rFonts w:ascii="Times New Roman" w:hAnsi="Times New Roman" w:cs="Times New Roman"/>
                <w:color w:val="000000"/>
              </w:rPr>
              <w:t>инжекторных</w:t>
            </w:r>
            <w:proofErr w:type="spellEnd"/>
            <w:r w:rsidRPr="0049628C">
              <w:rPr>
                <w:rFonts w:ascii="Times New Roman" w:hAnsi="Times New Roman" w:cs="Times New Roman"/>
                <w:color w:val="000000"/>
              </w:rPr>
              <w:t>) двигателей, зачисляемые в консолидированные бюджеты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0,600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9</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250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67,200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51,100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52,100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lastRenderedPageBreak/>
              <w:t>10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260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-5,900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-5,200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-5,200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НАЛОГИ НА ИМУЩЕСТВО</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383,092</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187,150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187,150</w:t>
            </w:r>
          </w:p>
        </w:tc>
      </w:tr>
      <w:tr w:rsidR="00075838" w:rsidRPr="0049628C" w:rsidTr="00075838">
        <w:trPr>
          <w:trHeight w:val="7"/>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Налог на имущество физических лиц</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49,000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Земельный налог</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334,092</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138,150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138,150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Земельный налог с организаций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231,592</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90,650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90,650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231,592</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90,650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90,650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17</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Земельный налог с физических лиц</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102,500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47,500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47,500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182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102,500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47,500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47,500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19</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ГОСУДАРСТВЕННАЯ ПОШЛИНА</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r>
      <w:tr w:rsidR="00075838" w:rsidRPr="0049628C" w:rsidTr="00075838">
        <w:trPr>
          <w:trHeight w:val="2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Государственная пошлина за совершение нотариальных действий должностными лицами </w:t>
            </w:r>
            <w:r w:rsidRPr="0049628C">
              <w:rPr>
                <w:rFonts w:ascii="Times New Roman" w:hAnsi="Times New Roman" w:cs="Times New Roman"/>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lastRenderedPageBreak/>
              <w:t>15,000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15,000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lastRenderedPageBreak/>
              <w:t>22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ИСПОЛЬЗОВАНИЯ ИМУЩЕСТВА, НАХОДЯЩЕГОСЯ В ГОСУДАРСТВЕННОЙ И МУНИЦИПАЛЬНОЙ СОБСТВЕННОСТИ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541,500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r>
      <w:tr w:rsidR="00075838" w:rsidRPr="0049628C" w:rsidTr="00075838">
        <w:trPr>
          <w:trHeight w:val="27"/>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120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541,500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r>
      <w:tr w:rsidR="00075838" w:rsidRPr="0049628C" w:rsidTr="00075838">
        <w:trPr>
          <w:trHeight w:val="2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120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541,500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425,500</w:t>
            </w:r>
          </w:p>
        </w:tc>
      </w:tr>
      <w:tr w:rsidR="00075838" w:rsidRPr="0049628C" w:rsidTr="00075838">
        <w:trPr>
          <w:trHeight w:val="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ШТРАФЫ, САНКЦИИ, ВОЗМЕЩЕНИЕ УЩЕРБА</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51,100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140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Доходы от возмещения ущерба при возникновении страховых случаев</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51,100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r>
      <w:tr w:rsidR="00075838" w:rsidRPr="0049628C" w:rsidTr="00075838">
        <w:trPr>
          <w:trHeight w:val="2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27</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051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140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9628C">
              <w:rPr>
                <w:rFonts w:ascii="Times New Roman" w:hAnsi="Times New Roman" w:cs="Times New Roman"/>
                <w:color w:val="000000"/>
              </w:rPr>
              <w:t>выгодоприобретателями</w:t>
            </w:r>
            <w:proofErr w:type="spellEnd"/>
            <w:r w:rsidRPr="0049628C">
              <w:rPr>
                <w:rFonts w:ascii="Times New Roman" w:hAnsi="Times New Roman" w:cs="Times New Roman"/>
                <w:color w:val="000000"/>
              </w:rPr>
              <w:t xml:space="preserve"> выступают получатели средств бюджетов поселений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51,100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r>
      <w:tr w:rsidR="00075838" w:rsidRPr="0049628C" w:rsidTr="00075838">
        <w:trPr>
          <w:trHeight w:val="7"/>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lastRenderedPageBreak/>
              <w:t>28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БЕЗВОЗМЕЗДНЫЕ ПОСТУПЛЕНИЯ</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3 139,430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2 093,800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2 018,840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29</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3 139,430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2 093,800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2 018,840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Дотации бюджетам субъектов Российской Федерации и муниципальных образований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2 401,600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1 920,440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Дотации на выравнивание бюджетной обеспеченности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2 401,600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1 920,440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001</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Дотации бюджетам муниципальных районов на выравнивание  бюджетной обеспеченности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2 401,600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1 920,440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Субвенции бюджетам субъектов Российской Федерации и муниципальных образований</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75,600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78,000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72,600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75,000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015</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72,600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75,000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0,000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36</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Субвенции местным бюджетам на выполнение передаваемых полномочий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r>
      <w:tr w:rsidR="00075838" w:rsidRPr="0049628C" w:rsidTr="00075838">
        <w:trPr>
          <w:trHeight w:val="11"/>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37</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Субвенции бюджетам поселений на выполнение передаваемых полномочий субъектов Российской Федерации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r>
      <w:tr w:rsidR="00075838" w:rsidRPr="0049628C" w:rsidTr="00075838">
        <w:trPr>
          <w:trHeight w:val="16"/>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lastRenderedPageBreak/>
              <w:t>38</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03</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7514</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 xml:space="preserve">Субвенции бюджетам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49628C">
              <w:rPr>
                <w:rFonts w:ascii="Times New Roman" w:hAnsi="Times New Roman" w:cs="Times New Roman"/>
                <w:color w:val="000000"/>
              </w:rPr>
              <w:t>непрограммных</w:t>
            </w:r>
            <w:proofErr w:type="spellEnd"/>
            <w:r w:rsidRPr="0049628C">
              <w:rPr>
                <w:rFonts w:ascii="Times New Roman" w:hAnsi="Times New Roman" w:cs="Times New Roman"/>
                <w:color w:val="000000"/>
              </w:rPr>
              <w:t xml:space="preserve"> расходов органов судебной власти</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3,000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39</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Иные межбюджетные трансферты</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662,230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40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999</w:t>
            </w:r>
          </w:p>
        </w:tc>
        <w:tc>
          <w:tcPr>
            <w:tcW w:w="68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Прочие межбюджетные трансферты, передаваемые бюджетам</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662,230</w:t>
            </w:r>
          </w:p>
        </w:tc>
        <w:tc>
          <w:tcPr>
            <w:tcW w:w="1025"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c>
          <w:tcPr>
            <w:tcW w:w="135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r>
      <w:tr w:rsidR="00075838" w:rsidRPr="0049628C" w:rsidTr="00075838">
        <w:trPr>
          <w:trHeight w:val="5"/>
        </w:trPr>
        <w:tc>
          <w:tcPr>
            <w:tcW w:w="815"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41</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820</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2</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02</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04</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999</w:t>
            </w:r>
          </w:p>
        </w:tc>
        <w:tc>
          <w:tcPr>
            <w:tcW w:w="687" w:type="dxa"/>
            <w:tcBorders>
              <w:top w:val="nil"/>
              <w:left w:val="nil"/>
              <w:bottom w:val="nil"/>
              <w:right w:val="single" w:sz="4" w:space="0" w:color="000000"/>
            </w:tcBorders>
            <w:shd w:val="clear" w:color="auto" w:fill="auto"/>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10</w:t>
            </w:r>
          </w:p>
        </w:tc>
        <w:tc>
          <w:tcPr>
            <w:tcW w:w="687" w:type="dxa"/>
            <w:tcBorders>
              <w:top w:val="nil"/>
              <w:left w:val="nil"/>
              <w:bottom w:val="nil"/>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0000</w:t>
            </w:r>
          </w:p>
        </w:tc>
        <w:tc>
          <w:tcPr>
            <w:tcW w:w="687" w:type="dxa"/>
            <w:tcBorders>
              <w:top w:val="nil"/>
              <w:left w:val="nil"/>
              <w:bottom w:val="nil"/>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color w:val="000000"/>
              </w:rPr>
            </w:pPr>
            <w:r w:rsidRPr="0049628C">
              <w:rPr>
                <w:rFonts w:ascii="Times New Roman" w:hAnsi="Times New Roman" w:cs="Times New Roman"/>
                <w:color w:val="000000"/>
              </w:rPr>
              <w:t>151</w:t>
            </w:r>
          </w:p>
        </w:tc>
        <w:tc>
          <w:tcPr>
            <w:tcW w:w="5525" w:type="dxa"/>
            <w:tcBorders>
              <w:top w:val="nil"/>
              <w:left w:val="nil"/>
              <w:bottom w:val="nil"/>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Прочие межбюджетные трансферты, передаваемые бюджетам поселений</w:t>
            </w:r>
          </w:p>
        </w:tc>
        <w:tc>
          <w:tcPr>
            <w:tcW w:w="1025" w:type="dxa"/>
            <w:tcBorders>
              <w:top w:val="nil"/>
              <w:left w:val="nil"/>
              <w:bottom w:val="nil"/>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662,230</w:t>
            </w:r>
          </w:p>
        </w:tc>
        <w:tc>
          <w:tcPr>
            <w:tcW w:w="1025" w:type="dxa"/>
            <w:tcBorders>
              <w:top w:val="nil"/>
              <w:left w:val="nil"/>
              <w:bottom w:val="nil"/>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c>
          <w:tcPr>
            <w:tcW w:w="1350" w:type="dxa"/>
            <w:tcBorders>
              <w:top w:val="nil"/>
              <w:left w:val="nil"/>
              <w:bottom w:val="nil"/>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95,400</w:t>
            </w:r>
          </w:p>
        </w:tc>
      </w:tr>
      <w:tr w:rsidR="0049628C" w:rsidRPr="0049628C" w:rsidTr="00075838">
        <w:trPr>
          <w:trHeight w:val="5"/>
        </w:trPr>
        <w:tc>
          <w:tcPr>
            <w:tcW w:w="11837" w:type="dxa"/>
            <w:gridSpan w:val="10"/>
            <w:tcBorders>
              <w:top w:val="single" w:sz="4" w:space="0" w:color="000000"/>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rPr>
                <w:rFonts w:ascii="Times New Roman" w:hAnsi="Times New Roman" w:cs="Times New Roman"/>
                <w:color w:val="000000"/>
              </w:rPr>
            </w:pPr>
            <w:r w:rsidRPr="0049628C">
              <w:rPr>
                <w:rFonts w:ascii="Times New Roman" w:hAnsi="Times New Roman" w:cs="Times New Roman"/>
                <w:color w:val="000000"/>
              </w:rPr>
              <w:t>Всего</w:t>
            </w:r>
          </w:p>
        </w:tc>
        <w:tc>
          <w:tcPr>
            <w:tcW w:w="1025" w:type="dxa"/>
            <w:tcBorders>
              <w:top w:val="single" w:sz="4" w:space="0" w:color="000000"/>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5 092,915</w:t>
            </w:r>
          </w:p>
        </w:tc>
        <w:tc>
          <w:tcPr>
            <w:tcW w:w="1025" w:type="dxa"/>
            <w:tcBorders>
              <w:top w:val="single" w:sz="4" w:space="0" w:color="000000"/>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3 565,950</w:t>
            </w:r>
          </w:p>
        </w:tc>
        <w:tc>
          <w:tcPr>
            <w:tcW w:w="1350" w:type="dxa"/>
            <w:tcBorders>
              <w:top w:val="single" w:sz="4" w:space="0" w:color="000000"/>
              <w:left w:val="nil"/>
              <w:bottom w:val="single" w:sz="4" w:space="0" w:color="000000"/>
              <w:right w:val="single" w:sz="4" w:space="0" w:color="000000"/>
            </w:tcBorders>
            <w:shd w:val="clear" w:color="auto" w:fill="auto"/>
            <w:noWrap/>
            <w:hideMark/>
          </w:tcPr>
          <w:p w:rsidR="0049628C" w:rsidRPr="0049628C" w:rsidRDefault="0049628C" w:rsidP="00160939">
            <w:pPr>
              <w:jc w:val="right"/>
              <w:rPr>
                <w:rFonts w:ascii="Times New Roman" w:hAnsi="Times New Roman" w:cs="Times New Roman"/>
                <w:color w:val="000000"/>
              </w:rPr>
            </w:pPr>
            <w:r w:rsidRPr="0049628C">
              <w:rPr>
                <w:rFonts w:ascii="Times New Roman" w:hAnsi="Times New Roman" w:cs="Times New Roman"/>
                <w:color w:val="000000"/>
              </w:rPr>
              <w:t>3 490,990</w:t>
            </w:r>
          </w:p>
        </w:tc>
      </w:tr>
    </w:tbl>
    <w:p w:rsidR="0049628C" w:rsidRPr="0049628C" w:rsidRDefault="0049628C" w:rsidP="0049628C">
      <w:pPr>
        <w:jc w:val="both"/>
        <w:rPr>
          <w:rFonts w:ascii="Times New Roman" w:hAnsi="Times New Roman" w:cs="Times New Roman"/>
        </w:rPr>
      </w:pPr>
    </w:p>
    <w:tbl>
      <w:tblPr>
        <w:tblW w:w="15072" w:type="dxa"/>
        <w:tblInd w:w="93" w:type="dxa"/>
        <w:tblLook w:val="04A0"/>
      </w:tblPr>
      <w:tblGrid>
        <w:gridCol w:w="1090"/>
        <w:gridCol w:w="7375"/>
        <w:gridCol w:w="1458"/>
        <w:gridCol w:w="1531"/>
        <w:gridCol w:w="1647"/>
        <w:gridCol w:w="1971"/>
      </w:tblGrid>
      <w:tr w:rsidR="0049628C" w:rsidRPr="0049628C" w:rsidTr="00160939">
        <w:trPr>
          <w:trHeight w:val="319"/>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5149" w:type="dxa"/>
            <w:gridSpan w:val="3"/>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p>
          <w:p w:rsidR="0049628C" w:rsidRPr="0049628C" w:rsidRDefault="0049628C" w:rsidP="00160939">
            <w:pPr>
              <w:rPr>
                <w:rFonts w:ascii="Times New Roman" w:hAnsi="Times New Roman" w:cs="Times New Roman"/>
                <w:b/>
                <w:bCs/>
              </w:rPr>
            </w:pPr>
          </w:p>
          <w:p w:rsidR="00075838" w:rsidRDefault="00075838" w:rsidP="00160939">
            <w:pPr>
              <w:rPr>
                <w:rFonts w:ascii="Times New Roman" w:hAnsi="Times New Roman" w:cs="Times New Roman"/>
                <w:b/>
                <w:bCs/>
              </w:rPr>
            </w:pPr>
          </w:p>
          <w:p w:rsidR="00075838" w:rsidRDefault="00075838" w:rsidP="00160939">
            <w:pPr>
              <w:rPr>
                <w:rFonts w:ascii="Times New Roman" w:hAnsi="Times New Roman" w:cs="Times New Roman"/>
                <w:b/>
                <w:bCs/>
              </w:rPr>
            </w:pPr>
          </w:p>
          <w:p w:rsidR="00075838" w:rsidRDefault="00075838" w:rsidP="00160939">
            <w:pPr>
              <w:rPr>
                <w:rFonts w:ascii="Times New Roman" w:hAnsi="Times New Roman" w:cs="Times New Roman"/>
                <w:b/>
                <w:bCs/>
              </w:rPr>
            </w:pPr>
          </w:p>
          <w:p w:rsidR="00075838" w:rsidRDefault="00075838" w:rsidP="00160939">
            <w:pPr>
              <w:rPr>
                <w:rFonts w:ascii="Times New Roman" w:hAnsi="Times New Roman" w:cs="Times New Roman"/>
                <w:b/>
                <w:bCs/>
              </w:rPr>
            </w:pPr>
          </w:p>
          <w:p w:rsidR="00075838" w:rsidRDefault="00075838" w:rsidP="00160939">
            <w:pPr>
              <w:rPr>
                <w:rFonts w:ascii="Times New Roman" w:hAnsi="Times New Roman" w:cs="Times New Roman"/>
                <w:b/>
                <w:bCs/>
              </w:rPr>
            </w:pPr>
          </w:p>
          <w:p w:rsidR="00DD6AD7" w:rsidRDefault="00DD6AD7" w:rsidP="00160939">
            <w:pPr>
              <w:rPr>
                <w:rFonts w:ascii="Times New Roman" w:hAnsi="Times New Roman" w:cs="Times New Roman"/>
                <w:b/>
                <w:bCs/>
              </w:rPr>
            </w:pPr>
          </w:p>
          <w:p w:rsidR="00DD6AD7" w:rsidRDefault="00DD6AD7" w:rsidP="00160939">
            <w:pPr>
              <w:rPr>
                <w:rFonts w:ascii="Times New Roman" w:hAnsi="Times New Roman" w:cs="Times New Roman"/>
                <w:b/>
                <w:bCs/>
              </w:rPr>
            </w:pPr>
          </w:p>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lastRenderedPageBreak/>
              <w:t>Приложение 3</w:t>
            </w:r>
          </w:p>
        </w:tc>
      </w:tr>
      <w:tr w:rsidR="0049628C" w:rsidRPr="0049628C" w:rsidTr="00160939">
        <w:trPr>
          <w:trHeight w:val="605"/>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5149"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26.05.2016 № 9-20-р   </w:t>
            </w:r>
          </w:p>
        </w:tc>
      </w:tr>
      <w:tr w:rsidR="0049628C" w:rsidRPr="0049628C" w:rsidTr="00160939">
        <w:trPr>
          <w:trHeight w:val="319"/>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5149" w:type="dxa"/>
            <w:gridSpan w:val="3"/>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t>Приложение 5</w:t>
            </w:r>
          </w:p>
        </w:tc>
      </w:tr>
      <w:tr w:rsidR="0049628C" w:rsidRPr="0049628C" w:rsidTr="00160939">
        <w:trPr>
          <w:trHeight w:val="757"/>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5149"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24.12.2015 № 6-12-р   </w:t>
            </w:r>
          </w:p>
        </w:tc>
      </w:tr>
      <w:tr w:rsidR="0049628C" w:rsidRPr="0049628C" w:rsidTr="00160939">
        <w:trPr>
          <w:trHeight w:val="1322"/>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5149"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  бюджете муниципального образования Кочергинский сельсовет на 2016 год и плановый период 2017 -2018 годов"</w:t>
            </w:r>
          </w:p>
        </w:tc>
      </w:tr>
      <w:tr w:rsidR="0049628C" w:rsidRPr="0049628C" w:rsidTr="00160939">
        <w:trPr>
          <w:trHeight w:val="319"/>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531"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64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971" w:type="dxa"/>
            <w:tcBorders>
              <w:top w:val="nil"/>
              <w:left w:val="nil"/>
              <w:bottom w:val="nil"/>
              <w:right w:val="nil"/>
            </w:tcBorders>
            <w:shd w:val="clear" w:color="auto" w:fill="auto"/>
            <w:noWrap/>
            <w:vAlign w:val="bottom"/>
            <w:hideMark/>
          </w:tcPr>
          <w:p w:rsidR="0049628C" w:rsidRPr="0049628C" w:rsidRDefault="0049628C" w:rsidP="00160939">
            <w:pPr>
              <w:jc w:val="right"/>
              <w:rPr>
                <w:rFonts w:ascii="Times New Roman" w:hAnsi="Times New Roman" w:cs="Times New Roman"/>
              </w:rPr>
            </w:pPr>
          </w:p>
        </w:tc>
      </w:tr>
      <w:tr w:rsidR="0049628C" w:rsidRPr="0049628C" w:rsidTr="00160939">
        <w:trPr>
          <w:trHeight w:val="669"/>
        </w:trPr>
        <w:tc>
          <w:tcPr>
            <w:tcW w:w="15072" w:type="dxa"/>
            <w:gridSpan w:val="6"/>
            <w:tcBorders>
              <w:top w:val="nil"/>
              <w:left w:val="nil"/>
              <w:bottom w:val="nil"/>
              <w:right w:val="nil"/>
            </w:tcBorders>
            <w:shd w:val="clear" w:color="auto" w:fill="auto"/>
            <w:vAlign w:val="bottom"/>
            <w:hideMark/>
          </w:tcPr>
          <w:p w:rsidR="0049628C" w:rsidRPr="0049628C" w:rsidRDefault="0049628C" w:rsidP="00160939">
            <w:pPr>
              <w:jc w:val="center"/>
              <w:rPr>
                <w:rFonts w:ascii="Times New Roman" w:hAnsi="Times New Roman" w:cs="Times New Roman"/>
                <w:b/>
                <w:bCs/>
              </w:rPr>
            </w:pPr>
            <w:r w:rsidRPr="0049628C">
              <w:rPr>
                <w:rFonts w:ascii="Times New Roman" w:hAnsi="Times New Roman" w:cs="Times New Roman"/>
                <w:b/>
                <w:bCs/>
              </w:rPr>
              <w:t>Распределение бюджетных ассигнований по разделам и  подразделам бюджетной классификации расходов  бюджетов Российской Федерации на 2016 год и плановый период 2017-2018 годов</w:t>
            </w:r>
          </w:p>
        </w:tc>
      </w:tr>
      <w:tr w:rsidR="0049628C" w:rsidRPr="0049628C" w:rsidTr="00160939">
        <w:trPr>
          <w:trHeight w:val="319"/>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531" w:type="dxa"/>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p>
        </w:tc>
        <w:tc>
          <w:tcPr>
            <w:tcW w:w="1647" w:type="dxa"/>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p>
        </w:tc>
        <w:tc>
          <w:tcPr>
            <w:tcW w:w="1971" w:type="dxa"/>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p>
        </w:tc>
      </w:tr>
      <w:tr w:rsidR="0049628C" w:rsidRPr="0049628C" w:rsidTr="00160939">
        <w:trPr>
          <w:trHeight w:val="274"/>
        </w:trPr>
        <w:tc>
          <w:tcPr>
            <w:tcW w:w="109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7375"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458"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531"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647"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rPr>
            </w:pPr>
          </w:p>
        </w:tc>
        <w:tc>
          <w:tcPr>
            <w:tcW w:w="1971" w:type="dxa"/>
            <w:tcBorders>
              <w:top w:val="nil"/>
              <w:left w:val="nil"/>
              <w:bottom w:val="nil"/>
              <w:right w:val="nil"/>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(тыс</w:t>
            </w:r>
            <w:proofErr w:type="gramStart"/>
            <w:r w:rsidRPr="0049628C">
              <w:rPr>
                <w:rFonts w:ascii="Times New Roman" w:hAnsi="Times New Roman" w:cs="Times New Roman"/>
              </w:rPr>
              <w:t>.р</w:t>
            </w:r>
            <w:proofErr w:type="gramEnd"/>
            <w:r w:rsidRPr="0049628C">
              <w:rPr>
                <w:rFonts w:ascii="Times New Roman" w:hAnsi="Times New Roman" w:cs="Times New Roman"/>
              </w:rPr>
              <w:t>ублей)</w:t>
            </w:r>
          </w:p>
        </w:tc>
      </w:tr>
      <w:tr w:rsidR="0049628C" w:rsidRPr="0049628C" w:rsidTr="00160939">
        <w:trPr>
          <w:trHeight w:val="509"/>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строки</w:t>
            </w:r>
          </w:p>
        </w:tc>
        <w:tc>
          <w:tcPr>
            <w:tcW w:w="7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Наименование показателя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Раздел-подраздел</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Сумма</w:t>
            </w:r>
            <w:r w:rsidRPr="0049628C">
              <w:rPr>
                <w:rFonts w:ascii="Times New Roman" w:hAnsi="Times New Roman" w:cs="Times New Roman"/>
              </w:rPr>
              <w:br/>
              <w:t>на 2016 год</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Сумма</w:t>
            </w:r>
            <w:r w:rsidRPr="0049628C">
              <w:rPr>
                <w:rFonts w:ascii="Times New Roman" w:hAnsi="Times New Roman" w:cs="Times New Roman"/>
              </w:rPr>
              <w:br/>
              <w:t>на 2017 год</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Сумма</w:t>
            </w:r>
            <w:r w:rsidRPr="0049628C">
              <w:rPr>
                <w:rFonts w:ascii="Times New Roman" w:hAnsi="Times New Roman" w:cs="Times New Roman"/>
              </w:rPr>
              <w:br/>
              <w:t>на 2018 год</w:t>
            </w:r>
          </w:p>
        </w:tc>
      </w:tr>
      <w:tr w:rsidR="0049628C" w:rsidRPr="0049628C" w:rsidTr="00160939">
        <w:trPr>
          <w:trHeight w:val="509"/>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c>
          <w:tcPr>
            <w:tcW w:w="7375"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49628C" w:rsidRPr="0049628C" w:rsidRDefault="0049628C" w:rsidP="00160939">
            <w:pPr>
              <w:rPr>
                <w:rFonts w:ascii="Times New Roman" w:hAnsi="Times New Roman" w:cs="Times New Roman"/>
              </w:rPr>
            </w:pP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7375" w:type="dxa"/>
            <w:tcBorders>
              <w:top w:val="nil"/>
              <w:left w:val="nil"/>
              <w:bottom w:val="single" w:sz="4" w:space="0" w:color="auto"/>
              <w:right w:val="single" w:sz="4" w:space="0" w:color="auto"/>
            </w:tcBorders>
            <w:shd w:val="clear" w:color="auto" w:fill="auto"/>
            <w:noWrap/>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w:t>
            </w:r>
          </w:p>
        </w:tc>
        <w:tc>
          <w:tcPr>
            <w:tcW w:w="1458" w:type="dxa"/>
            <w:tcBorders>
              <w:top w:val="nil"/>
              <w:left w:val="nil"/>
              <w:bottom w:val="single" w:sz="4" w:space="0" w:color="auto"/>
              <w:right w:val="single" w:sz="4" w:space="0" w:color="auto"/>
            </w:tcBorders>
            <w:shd w:val="clear" w:color="auto" w:fill="auto"/>
            <w:noWrap/>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w:t>
            </w:r>
          </w:p>
        </w:tc>
        <w:tc>
          <w:tcPr>
            <w:tcW w:w="1531" w:type="dxa"/>
            <w:tcBorders>
              <w:top w:val="nil"/>
              <w:left w:val="nil"/>
              <w:bottom w:val="single" w:sz="4" w:space="0" w:color="auto"/>
              <w:right w:val="single" w:sz="4" w:space="0" w:color="auto"/>
            </w:tcBorders>
            <w:shd w:val="clear" w:color="auto" w:fill="auto"/>
            <w:noWrap/>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w:t>
            </w:r>
          </w:p>
        </w:tc>
        <w:tc>
          <w:tcPr>
            <w:tcW w:w="1647" w:type="dxa"/>
            <w:tcBorders>
              <w:top w:val="nil"/>
              <w:left w:val="nil"/>
              <w:bottom w:val="single" w:sz="4" w:space="0" w:color="auto"/>
              <w:right w:val="single" w:sz="4" w:space="0" w:color="auto"/>
            </w:tcBorders>
            <w:shd w:val="clear" w:color="auto" w:fill="auto"/>
            <w:noWrap/>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w:t>
            </w:r>
          </w:p>
        </w:tc>
        <w:tc>
          <w:tcPr>
            <w:tcW w:w="1971" w:type="dxa"/>
            <w:tcBorders>
              <w:top w:val="nil"/>
              <w:left w:val="nil"/>
              <w:bottom w:val="single" w:sz="4" w:space="0" w:color="auto"/>
              <w:right w:val="single" w:sz="4" w:space="0" w:color="auto"/>
            </w:tcBorders>
            <w:shd w:val="clear" w:color="auto" w:fill="auto"/>
            <w:noWrap/>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2 267,688</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1 670,340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1 667,940</w:t>
            </w:r>
          </w:p>
        </w:tc>
      </w:tr>
      <w:tr w:rsidR="0049628C" w:rsidRPr="0049628C" w:rsidTr="00160939">
        <w:trPr>
          <w:trHeight w:val="63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492,580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492,580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101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3</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1 698,149</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1 174,760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1 172,360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Резервные фонды</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0111</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65"/>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71,959</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НАЦИОНАЛЬНАЯ ОБОРОНА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72,600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75,000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72,600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75,000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63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НАЦИОНАЛЬНАЯ БЕЗОПАСНОСТЬ И ПРАВООХРАНИТЕЛЬНАЯ ДЕЯТЕЛЬНОСТЬ</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59,710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Обеспечение пожарной безопасности</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58,710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63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национальной безопасности и правоохранительной деятельности</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0314</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НАЦИОНАЛЬНАЯ ЭКОНОМИКА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708,777</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73,000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75,400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Водное хозяйство</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0406</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13</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Дорожное хозяйство (дорожные фонды)</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0409</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638,777</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73,000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75,400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14</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национальной экономики</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0412</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62"/>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15</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ЖИЛИЩНО-КОММУНАЛЬНОЕ ХОЗЯЙСТВО</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0500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373,359</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194,040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194,040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16</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Благоустройство</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0503</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373,359</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194,040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194,040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17</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КУЛЬТУРА, КИНЕМАТОГРАФИЯ</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0800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1 628,640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1 628,640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18</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Культура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0801</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1 628,640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1 628,640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19</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ЗДРАВООХРАНЕНИЕ</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0900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20</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здравоохранения</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0909</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21</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ФИЗИЧЕСКАЯ КУЛЬТУРА И СПОРТ</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22</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физической культуры и спорта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1105</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63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23</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ОБСЛУЖИВАНИЕ ГОСУДАРСТВЕННОГО И МУНИЦИПАЛЬНОГО ДОЛГА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1300</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638"/>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Обслуживание государственного внутреннего и муниципального долга</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1301</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r>
      <w:tr w:rsidR="0049628C" w:rsidRPr="0049628C" w:rsidTr="00160939">
        <w:trPr>
          <w:trHeight w:val="319"/>
        </w:trPr>
        <w:tc>
          <w:tcPr>
            <w:tcW w:w="1090" w:type="dxa"/>
            <w:tcBorders>
              <w:top w:val="nil"/>
              <w:left w:val="single" w:sz="4" w:space="0" w:color="auto"/>
              <w:bottom w:val="single" w:sz="4" w:space="0" w:color="auto"/>
              <w:right w:val="single" w:sz="4" w:space="0" w:color="auto"/>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25</w:t>
            </w:r>
          </w:p>
        </w:tc>
        <w:tc>
          <w:tcPr>
            <w:tcW w:w="7375" w:type="dxa"/>
            <w:tcBorders>
              <w:top w:val="nil"/>
              <w:left w:val="nil"/>
              <w:bottom w:val="single" w:sz="4" w:space="0" w:color="auto"/>
              <w:right w:val="single" w:sz="4" w:space="0" w:color="auto"/>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Условно утвержденные расходы</w:t>
            </w:r>
          </w:p>
        </w:tc>
        <w:tc>
          <w:tcPr>
            <w:tcW w:w="1458"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0,000</w:t>
            </w:r>
          </w:p>
        </w:tc>
        <w:tc>
          <w:tcPr>
            <w:tcW w:w="1647"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91,360</w:t>
            </w:r>
          </w:p>
        </w:tc>
        <w:tc>
          <w:tcPr>
            <w:tcW w:w="1971" w:type="dxa"/>
            <w:tcBorders>
              <w:top w:val="nil"/>
              <w:left w:val="nil"/>
              <w:bottom w:val="single" w:sz="4" w:space="0" w:color="auto"/>
              <w:right w:val="single" w:sz="4" w:space="0" w:color="auto"/>
            </w:tcBorders>
            <w:shd w:val="clear" w:color="auto" w:fill="auto"/>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91,360</w:t>
            </w:r>
          </w:p>
        </w:tc>
      </w:tr>
      <w:tr w:rsidR="0049628C" w:rsidRPr="0049628C" w:rsidTr="00160939">
        <w:trPr>
          <w:trHeight w:val="319"/>
        </w:trPr>
        <w:tc>
          <w:tcPr>
            <w:tcW w:w="84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Всего</w:t>
            </w:r>
          </w:p>
        </w:tc>
        <w:tc>
          <w:tcPr>
            <w:tcW w:w="1458" w:type="dxa"/>
            <w:tcBorders>
              <w:top w:val="nil"/>
              <w:left w:val="nil"/>
              <w:bottom w:val="single" w:sz="4" w:space="0" w:color="auto"/>
              <w:right w:val="single" w:sz="4" w:space="0" w:color="auto"/>
            </w:tcBorders>
            <w:shd w:val="clear" w:color="auto" w:fill="auto"/>
            <w:noWrap/>
            <w:vAlign w:val="bottom"/>
            <w:hideMark/>
          </w:tcPr>
          <w:p w:rsidR="0049628C" w:rsidRPr="0049628C" w:rsidRDefault="0049628C" w:rsidP="00160939">
            <w:pPr>
              <w:jc w:val="center"/>
              <w:rPr>
                <w:rFonts w:ascii="Times New Roman" w:hAnsi="Times New Roman" w:cs="Times New Roman"/>
                <w:b/>
                <w:bCs/>
              </w:rPr>
            </w:pPr>
            <w:r w:rsidRPr="0049628C">
              <w:rPr>
                <w:rFonts w:ascii="Times New Roman" w:hAnsi="Times New Roman" w:cs="Times New Roman"/>
                <w:b/>
                <w:bCs/>
              </w:rPr>
              <w:t> </w:t>
            </w:r>
          </w:p>
        </w:tc>
        <w:tc>
          <w:tcPr>
            <w:tcW w:w="1531" w:type="dxa"/>
            <w:tcBorders>
              <w:top w:val="nil"/>
              <w:left w:val="nil"/>
              <w:bottom w:val="single" w:sz="4" w:space="0" w:color="auto"/>
              <w:right w:val="single" w:sz="4" w:space="0" w:color="auto"/>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5 229,134</w:t>
            </w:r>
          </w:p>
        </w:tc>
        <w:tc>
          <w:tcPr>
            <w:tcW w:w="1647" w:type="dxa"/>
            <w:tcBorders>
              <w:top w:val="nil"/>
              <w:left w:val="nil"/>
              <w:bottom w:val="single" w:sz="4" w:space="0" w:color="auto"/>
              <w:right w:val="single" w:sz="4" w:space="0" w:color="auto"/>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3 732,380</w:t>
            </w:r>
          </w:p>
        </w:tc>
        <w:tc>
          <w:tcPr>
            <w:tcW w:w="1971" w:type="dxa"/>
            <w:tcBorders>
              <w:top w:val="nil"/>
              <w:left w:val="nil"/>
              <w:bottom w:val="single" w:sz="4" w:space="0" w:color="auto"/>
              <w:right w:val="single" w:sz="4" w:space="0" w:color="auto"/>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3 657,380</w:t>
            </w:r>
          </w:p>
        </w:tc>
      </w:tr>
    </w:tbl>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tbl>
      <w:tblPr>
        <w:tblW w:w="12707" w:type="dxa"/>
        <w:tblInd w:w="1279" w:type="dxa"/>
        <w:tblLook w:val="04A0"/>
      </w:tblPr>
      <w:tblGrid>
        <w:gridCol w:w="913"/>
        <w:gridCol w:w="5460"/>
        <w:gridCol w:w="1262"/>
        <w:gridCol w:w="1257"/>
        <w:gridCol w:w="1430"/>
        <w:gridCol w:w="1145"/>
        <w:gridCol w:w="1240"/>
      </w:tblGrid>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3815" w:type="dxa"/>
            <w:gridSpan w:val="3"/>
            <w:tcBorders>
              <w:top w:val="nil"/>
              <w:left w:val="nil"/>
              <w:bottom w:val="nil"/>
              <w:right w:val="nil"/>
            </w:tcBorders>
            <w:shd w:val="clear" w:color="auto" w:fill="auto"/>
            <w:noWrap/>
            <w:vAlign w:val="center"/>
            <w:hideMark/>
          </w:tcPr>
          <w:p w:rsidR="00DD6AD7" w:rsidRDefault="00DD6AD7" w:rsidP="00160939">
            <w:pPr>
              <w:rPr>
                <w:rFonts w:ascii="Times New Roman" w:hAnsi="Times New Roman" w:cs="Times New Roman"/>
                <w:b/>
                <w:bCs/>
              </w:rPr>
            </w:pPr>
          </w:p>
          <w:p w:rsidR="00DD6AD7" w:rsidRDefault="00DD6AD7" w:rsidP="00160939">
            <w:pPr>
              <w:rPr>
                <w:rFonts w:ascii="Times New Roman" w:hAnsi="Times New Roman" w:cs="Times New Roman"/>
                <w:b/>
                <w:bCs/>
              </w:rPr>
            </w:pPr>
          </w:p>
          <w:p w:rsidR="00DD6AD7" w:rsidRDefault="00DD6AD7" w:rsidP="00160939">
            <w:pPr>
              <w:rPr>
                <w:rFonts w:ascii="Times New Roman" w:hAnsi="Times New Roman" w:cs="Times New Roman"/>
                <w:b/>
                <w:bCs/>
              </w:rPr>
            </w:pPr>
          </w:p>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lastRenderedPageBreak/>
              <w:t>Приложение № 4</w:t>
            </w:r>
          </w:p>
        </w:tc>
      </w:tr>
      <w:tr w:rsidR="0049628C" w:rsidRPr="0049628C" w:rsidTr="00160939">
        <w:trPr>
          <w:trHeight w:val="882"/>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3815"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26.05.2016 № 9-20-р   </w:t>
            </w:r>
          </w:p>
        </w:tc>
      </w:tr>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3815" w:type="dxa"/>
            <w:gridSpan w:val="3"/>
            <w:tcBorders>
              <w:top w:val="nil"/>
              <w:left w:val="nil"/>
              <w:bottom w:val="nil"/>
              <w:right w:val="nil"/>
            </w:tcBorders>
            <w:shd w:val="clear" w:color="auto" w:fill="auto"/>
            <w:noWrap/>
            <w:vAlign w:val="center"/>
            <w:hideMark/>
          </w:tcPr>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t>Приложение № 6</w:t>
            </w:r>
          </w:p>
        </w:tc>
      </w:tr>
      <w:tr w:rsidR="0049628C" w:rsidRPr="0049628C" w:rsidTr="00160939">
        <w:trPr>
          <w:trHeight w:val="1120"/>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3815"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24.12.2015 № 6-12-р   </w:t>
            </w:r>
          </w:p>
        </w:tc>
      </w:tr>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430"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1145"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4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r>
      <w:tr w:rsidR="0049628C" w:rsidRPr="0049628C" w:rsidTr="00160939">
        <w:trPr>
          <w:trHeight w:val="1448"/>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3815" w:type="dxa"/>
            <w:gridSpan w:val="3"/>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  бюджете муниципального образования Кочергинский сельсовет на 2016 год и плановый период 2017 -2018 годов"</w:t>
            </w:r>
          </w:p>
        </w:tc>
      </w:tr>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43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145"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4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r>
      <w:tr w:rsidR="0049628C" w:rsidRPr="0049628C" w:rsidTr="00160939">
        <w:trPr>
          <w:trHeight w:val="390"/>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11794" w:type="dxa"/>
            <w:gridSpan w:val="6"/>
            <w:tcBorders>
              <w:top w:val="nil"/>
              <w:left w:val="nil"/>
              <w:bottom w:val="nil"/>
              <w:right w:val="nil"/>
            </w:tcBorders>
            <w:shd w:val="clear" w:color="auto" w:fill="auto"/>
            <w:vAlign w:val="center"/>
            <w:hideMark/>
          </w:tcPr>
          <w:p w:rsidR="0049628C" w:rsidRPr="0049628C" w:rsidRDefault="0049628C" w:rsidP="00160939">
            <w:pPr>
              <w:jc w:val="center"/>
              <w:rPr>
                <w:rFonts w:ascii="Times New Roman" w:hAnsi="Times New Roman" w:cs="Times New Roman"/>
                <w:b/>
                <w:bCs/>
              </w:rPr>
            </w:pPr>
            <w:r w:rsidRPr="0049628C">
              <w:rPr>
                <w:rFonts w:ascii="Times New Roman" w:hAnsi="Times New Roman" w:cs="Times New Roman"/>
                <w:b/>
                <w:bCs/>
              </w:rPr>
              <w:t>Ведомственная структура расходов местного бюджета на 2016 год</w:t>
            </w:r>
          </w:p>
        </w:tc>
      </w:tr>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43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145"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4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r>
      <w:tr w:rsidR="0049628C" w:rsidRPr="0049628C" w:rsidTr="00160939">
        <w:trPr>
          <w:trHeight w:val="255"/>
        </w:trPr>
        <w:tc>
          <w:tcPr>
            <w:tcW w:w="91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546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62"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57"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430"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145" w:type="dxa"/>
            <w:tcBorders>
              <w:top w:val="nil"/>
              <w:left w:val="nil"/>
              <w:bottom w:val="nil"/>
              <w:right w:val="nil"/>
            </w:tcBorders>
            <w:shd w:val="clear" w:color="auto" w:fill="auto"/>
            <w:vAlign w:val="bottom"/>
            <w:hideMark/>
          </w:tcPr>
          <w:p w:rsidR="0049628C" w:rsidRPr="0049628C" w:rsidRDefault="0049628C" w:rsidP="00160939">
            <w:pPr>
              <w:rPr>
                <w:rFonts w:ascii="Times New Roman" w:hAnsi="Times New Roman" w:cs="Times New Roman"/>
                <w:sz w:val="17"/>
                <w:szCs w:val="17"/>
              </w:rPr>
            </w:pPr>
          </w:p>
        </w:tc>
        <w:tc>
          <w:tcPr>
            <w:tcW w:w="1240" w:type="dxa"/>
            <w:tcBorders>
              <w:top w:val="nil"/>
              <w:left w:val="nil"/>
              <w:bottom w:val="nil"/>
              <w:right w:val="nil"/>
            </w:tcBorders>
            <w:shd w:val="clear" w:color="auto" w:fill="auto"/>
            <w:vAlign w:val="bottom"/>
            <w:hideMark/>
          </w:tcPr>
          <w:p w:rsidR="0049628C" w:rsidRPr="0049628C" w:rsidRDefault="0049628C" w:rsidP="00160939">
            <w:pPr>
              <w:jc w:val="right"/>
              <w:rPr>
                <w:rFonts w:ascii="Times New Roman" w:hAnsi="Times New Roman" w:cs="Times New Roman"/>
                <w:sz w:val="17"/>
                <w:szCs w:val="17"/>
              </w:rPr>
            </w:pPr>
            <w:r w:rsidRPr="0049628C">
              <w:rPr>
                <w:rFonts w:ascii="Times New Roman" w:hAnsi="Times New Roman" w:cs="Times New Roman"/>
                <w:sz w:val="17"/>
                <w:szCs w:val="17"/>
              </w:rPr>
              <w:t>(тыс</w:t>
            </w:r>
            <w:proofErr w:type="gramStart"/>
            <w:r w:rsidRPr="0049628C">
              <w:rPr>
                <w:rFonts w:ascii="Times New Roman" w:hAnsi="Times New Roman" w:cs="Times New Roman"/>
                <w:sz w:val="17"/>
                <w:szCs w:val="17"/>
              </w:rPr>
              <w:t>.р</w:t>
            </w:r>
            <w:proofErr w:type="gramEnd"/>
            <w:r w:rsidRPr="0049628C">
              <w:rPr>
                <w:rFonts w:ascii="Times New Roman" w:hAnsi="Times New Roman" w:cs="Times New Roman"/>
                <w:sz w:val="17"/>
                <w:szCs w:val="17"/>
              </w:rPr>
              <w:t>ублей)</w:t>
            </w:r>
          </w:p>
        </w:tc>
      </w:tr>
      <w:tr w:rsidR="0049628C" w:rsidRPr="0049628C" w:rsidTr="00160939">
        <w:trPr>
          <w:trHeight w:val="945"/>
        </w:trPr>
        <w:tc>
          <w:tcPr>
            <w:tcW w:w="913" w:type="dxa"/>
            <w:tcBorders>
              <w:top w:val="single" w:sz="4" w:space="0" w:color="000000"/>
              <w:left w:val="single" w:sz="4" w:space="0" w:color="000000"/>
              <w:bottom w:val="nil"/>
              <w:right w:val="single" w:sz="4" w:space="0" w:color="000000"/>
            </w:tcBorders>
            <w:shd w:val="clear" w:color="auto" w:fill="auto"/>
            <w:vAlign w:val="bottom"/>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строки</w:t>
            </w:r>
          </w:p>
        </w:tc>
        <w:tc>
          <w:tcPr>
            <w:tcW w:w="5460"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Наименование главных распорядителей и наименование показателей бюджетной классификации</w:t>
            </w:r>
          </w:p>
        </w:tc>
        <w:tc>
          <w:tcPr>
            <w:tcW w:w="1262"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Код ведомства</w:t>
            </w:r>
          </w:p>
        </w:tc>
        <w:tc>
          <w:tcPr>
            <w:tcW w:w="1257"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Раздел-подраздел</w:t>
            </w:r>
          </w:p>
        </w:tc>
        <w:tc>
          <w:tcPr>
            <w:tcW w:w="1430"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Целевая статья</w:t>
            </w:r>
          </w:p>
        </w:tc>
        <w:tc>
          <w:tcPr>
            <w:tcW w:w="1145"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Вид расходов</w:t>
            </w:r>
          </w:p>
        </w:tc>
        <w:tc>
          <w:tcPr>
            <w:tcW w:w="1240" w:type="dxa"/>
            <w:tcBorders>
              <w:top w:val="single" w:sz="4" w:space="0" w:color="000000"/>
              <w:left w:val="nil"/>
              <w:bottom w:val="nil"/>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Сумма на 2016 год</w:t>
            </w:r>
          </w:p>
        </w:tc>
      </w:tr>
      <w:tr w:rsidR="0049628C" w:rsidRPr="0049628C" w:rsidTr="00160939">
        <w:trPr>
          <w:trHeight w:val="315"/>
        </w:trPr>
        <w:tc>
          <w:tcPr>
            <w:tcW w:w="913" w:type="dxa"/>
            <w:tcBorders>
              <w:top w:val="single" w:sz="4" w:space="0" w:color="000000"/>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1</w:t>
            </w:r>
          </w:p>
        </w:tc>
        <w:tc>
          <w:tcPr>
            <w:tcW w:w="5460"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outlineLvl w:val="0"/>
              <w:rPr>
                <w:rFonts w:ascii="Times New Roman" w:hAnsi="Times New Roman" w:cs="Times New Roman"/>
              </w:rPr>
            </w:pPr>
            <w:r w:rsidRPr="0049628C">
              <w:rPr>
                <w:rFonts w:ascii="Times New Roman" w:hAnsi="Times New Roman" w:cs="Times New Roman"/>
              </w:rPr>
              <w:t>Администрация Кочергинского сельсовета</w:t>
            </w:r>
          </w:p>
        </w:tc>
        <w:tc>
          <w:tcPr>
            <w:tcW w:w="1262"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820</w:t>
            </w:r>
          </w:p>
        </w:tc>
        <w:tc>
          <w:tcPr>
            <w:tcW w:w="1257"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430"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145"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240" w:type="dxa"/>
            <w:tcBorders>
              <w:top w:val="single" w:sz="4" w:space="0" w:color="000000"/>
              <w:left w:val="nil"/>
              <w:bottom w:val="single" w:sz="4" w:space="0" w:color="000000"/>
              <w:right w:val="single" w:sz="4" w:space="0" w:color="000000"/>
            </w:tcBorders>
            <w:shd w:val="clear" w:color="auto" w:fill="auto"/>
            <w:hideMark/>
          </w:tcPr>
          <w:p w:rsidR="0049628C" w:rsidRPr="0049628C" w:rsidRDefault="0049628C" w:rsidP="00160939">
            <w:pPr>
              <w:jc w:val="right"/>
              <w:outlineLvl w:val="0"/>
              <w:rPr>
                <w:rFonts w:ascii="Times New Roman" w:hAnsi="Times New Roman" w:cs="Times New Roman"/>
              </w:rPr>
            </w:pPr>
            <w:r w:rsidRPr="0049628C">
              <w:rPr>
                <w:rFonts w:ascii="Times New Roman" w:hAnsi="Times New Roman" w:cs="Times New Roman"/>
              </w:rPr>
              <w:t>5 229,134</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0"/>
              <w:rPr>
                <w:rFonts w:ascii="Times New Roman" w:hAnsi="Times New Roman" w:cs="Times New Roman"/>
              </w:rPr>
            </w:pPr>
            <w:r w:rsidRPr="0049628C">
              <w:rPr>
                <w:rFonts w:ascii="Times New Roman" w:hAnsi="Times New Roman" w:cs="Times New Roman"/>
              </w:rPr>
              <w:t>ОБЩЕГОСУДАРСТВЕННЫЕ ВОПРОСЫ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0100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0"/>
              <w:rPr>
                <w:rFonts w:ascii="Times New Roman" w:hAnsi="Times New Roman" w:cs="Times New Roman"/>
              </w:rPr>
            </w:pPr>
            <w:r w:rsidRPr="0049628C">
              <w:rPr>
                <w:rFonts w:ascii="Times New Roman" w:hAnsi="Times New Roman" w:cs="Times New Roman"/>
              </w:rPr>
              <w:t>2 267,688</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lastRenderedPageBreak/>
              <w:t>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39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proofErr w:type="spellStart"/>
            <w:r w:rsidRPr="0049628C">
              <w:rPr>
                <w:rFonts w:ascii="Times New Roman" w:hAnsi="Times New Roman" w:cs="Times New Roman"/>
              </w:rPr>
              <w:t>Непрограммные</w:t>
            </w:r>
            <w:proofErr w:type="spellEnd"/>
            <w:r w:rsidRPr="0049628C">
              <w:rPr>
                <w:rFonts w:ascii="Times New Roman" w:hAnsi="Times New Roman" w:cs="Times New Roman"/>
              </w:rPr>
              <w:t xml:space="preserve"> направления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9000000000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bookmarkStart w:id="3" w:name="RANGE!B18"/>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 (глава МО)</w:t>
            </w:r>
            <w:bookmarkEnd w:id="3"/>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9010080250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bookmarkStart w:id="4" w:name="RANGE!F18"/>
            <w:r w:rsidRPr="0049628C">
              <w:rPr>
                <w:rFonts w:ascii="Times New Roman" w:hAnsi="Times New Roman" w:cs="Times New Roman"/>
              </w:rPr>
              <w:t> </w:t>
            </w:r>
            <w:bookmarkEnd w:id="4"/>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492,580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376,480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122</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2,400</w:t>
            </w:r>
          </w:p>
        </w:tc>
      </w:tr>
      <w:tr w:rsidR="0049628C" w:rsidRPr="0049628C" w:rsidTr="00160939">
        <w:trPr>
          <w:trHeight w:val="116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129</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113,700</w:t>
            </w:r>
          </w:p>
        </w:tc>
      </w:tr>
      <w:tr w:rsidR="0049628C" w:rsidRPr="0049628C" w:rsidTr="00160939">
        <w:trPr>
          <w:trHeight w:val="12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1 698,149</w:t>
            </w:r>
          </w:p>
        </w:tc>
      </w:tr>
      <w:tr w:rsidR="0049628C" w:rsidRPr="0049628C" w:rsidTr="00160939">
        <w:trPr>
          <w:trHeight w:val="12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lastRenderedPageBreak/>
              <w:t>12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1 698,149</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proofErr w:type="spellStart"/>
            <w:r w:rsidRPr="0049628C">
              <w:rPr>
                <w:rFonts w:ascii="Times New Roman" w:hAnsi="Times New Roman" w:cs="Times New Roman"/>
              </w:rPr>
              <w:t>Непрограммные</w:t>
            </w:r>
            <w:proofErr w:type="spellEnd"/>
            <w:r w:rsidRPr="0049628C">
              <w:rPr>
                <w:rFonts w:ascii="Times New Roman" w:hAnsi="Times New Roman" w:cs="Times New Roman"/>
              </w:rPr>
              <w:t xml:space="preserve"> направления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9000000000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1 698,149</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1 698,149</w:t>
            </w:r>
          </w:p>
        </w:tc>
      </w:tr>
      <w:tr w:rsidR="0049628C" w:rsidRPr="0049628C" w:rsidTr="00160939">
        <w:trPr>
          <w:trHeight w:val="157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(МРОТ) за счет местного бюджета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9010012210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5,235</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9010012210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121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4,020</w:t>
            </w:r>
          </w:p>
        </w:tc>
      </w:tr>
      <w:tr w:rsidR="0049628C" w:rsidRPr="0049628C" w:rsidTr="00160939">
        <w:trPr>
          <w:trHeight w:val="116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9010012210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129</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1,215</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1 436,784</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612,970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122</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4,400</w:t>
            </w:r>
          </w:p>
        </w:tc>
      </w:tr>
      <w:tr w:rsidR="0049628C" w:rsidRPr="0049628C" w:rsidTr="00160939">
        <w:trPr>
          <w:trHeight w:val="116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21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129</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236,845</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558,570</w:t>
            </w:r>
          </w:p>
        </w:tc>
      </w:tr>
      <w:tr w:rsidR="0049628C" w:rsidRPr="0049628C" w:rsidTr="00160939">
        <w:trPr>
          <w:trHeight w:val="2299"/>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831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24,000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24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Заработная плата работников органов местного самоуправления, переведенных на новые системы оплаты труда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9010080240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256,130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196,720</w:t>
            </w:r>
          </w:p>
        </w:tc>
      </w:tr>
      <w:tr w:rsidR="0049628C" w:rsidRPr="0049628C" w:rsidTr="00160939">
        <w:trPr>
          <w:trHeight w:val="116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0104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129</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59,410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Резервные фонды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42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28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Резервные фонды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 xml:space="preserve">Развитие муниципального образования Кочергинский </w:t>
            </w:r>
            <w:r w:rsidRPr="0049628C">
              <w:rPr>
                <w:rFonts w:ascii="Times New Roman" w:hAnsi="Times New Roman" w:cs="Times New Roman"/>
              </w:rPr>
              <w:lastRenderedPageBreak/>
              <w:t>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lastRenderedPageBreak/>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lastRenderedPageBreak/>
              <w:t>30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Обеспечение безопасности жизнедеятельности населения муниципального образования Кочергинский сельсовет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30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31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Резервные фонды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0120080110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30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32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Резервные средства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0120080110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870</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5,000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33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71,959</w:t>
            </w:r>
          </w:p>
        </w:tc>
      </w:tr>
      <w:tr w:rsidR="0049628C" w:rsidRPr="0049628C" w:rsidTr="00160939">
        <w:trPr>
          <w:trHeight w:val="3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34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71,959</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35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32,839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36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2014-2017 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32,839</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37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Другие общегосударственные вопросы (Энергосбережение)</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0110085020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32,839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38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0110085020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32,839</w:t>
            </w:r>
          </w:p>
        </w:tc>
      </w:tr>
      <w:tr w:rsidR="0049628C" w:rsidRPr="0049628C" w:rsidTr="00160939">
        <w:trPr>
          <w:trHeight w:val="39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39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proofErr w:type="spellStart"/>
            <w:r w:rsidRPr="0049628C">
              <w:rPr>
                <w:rFonts w:ascii="Times New Roman" w:hAnsi="Times New Roman" w:cs="Times New Roman"/>
              </w:rPr>
              <w:t>Непрограммные</w:t>
            </w:r>
            <w:proofErr w:type="spellEnd"/>
            <w:r w:rsidRPr="0049628C">
              <w:rPr>
                <w:rFonts w:ascii="Times New Roman" w:hAnsi="Times New Roman" w:cs="Times New Roman"/>
              </w:rPr>
              <w:t xml:space="preserve"> направления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9000000000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39,120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40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39,120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41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Другие общегосударственные вопросы (административные комиссии)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9010075140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3,000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42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9010075140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43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Реализация государственных функций, связанных с общегосударственным управлением (членские взносы)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9010080220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0,460</w:t>
            </w:r>
          </w:p>
        </w:tc>
      </w:tr>
      <w:tr w:rsidR="0049628C" w:rsidRPr="0049628C" w:rsidTr="00160939">
        <w:trPr>
          <w:trHeight w:val="319"/>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Уплата прочих налогов, сборов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9010080220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852</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0,460</w:t>
            </w:r>
          </w:p>
        </w:tc>
      </w:tr>
      <w:tr w:rsidR="0049628C" w:rsidRPr="0049628C" w:rsidTr="00160939">
        <w:trPr>
          <w:trHeight w:val="3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Иные межбюджетные трансферты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9010083060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22,660</w:t>
            </w:r>
          </w:p>
        </w:tc>
      </w:tr>
      <w:tr w:rsidR="0049628C" w:rsidRPr="0049628C" w:rsidTr="00160939">
        <w:trPr>
          <w:trHeight w:val="6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Другие общегосударственные вопросы (передача полномочий по юридическому обеспечению)</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9010083060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540</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22,660</w:t>
            </w:r>
          </w:p>
        </w:tc>
      </w:tr>
      <w:tr w:rsidR="0049628C" w:rsidRPr="0049628C" w:rsidTr="00160939">
        <w:trPr>
          <w:trHeight w:val="28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Иные межбюджетные трансферты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9010083070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13,000</w:t>
            </w:r>
          </w:p>
        </w:tc>
      </w:tr>
      <w:tr w:rsidR="0049628C" w:rsidRPr="0049628C" w:rsidTr="00160939">
        <w:trPr>
          <w:trHeight w:val="9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Другие общегосударственные вопросы (передача полномочий по внешнему муниципальному контролю)</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9010083070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540</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13,000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49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НАЦИОНАЛЬНАЯ ОБОРОНА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50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51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3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52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proofErr w:type="spellStart"/>
            <w:r w:rsidRPr="0049628C">
              <w:rPr>
                <w:rFonts w:ascii="Times New Roman" w:hAnsi="Times New Roman" w:cs="Times New Roman"/>
              </w:rPr>
              <w:t>Непрограммные</w:t>
            </w:r>
            <w:proofErr w:type="spellEnd"/>
            <w:r w:rsidRPr="0049628C">
              <w:rPr>
                <w:rFonts w:ascii="Times New Roman" w:hAnsi="Times New Roman" w:cs="Times New Roman"/>
              </w:rPr>
              <w:t xml:space="preserve"> направления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9000000000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53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 xml:space="preserve">Национальная оборона в рамках </w:t>
            </w:r>
            <w:proofErr w:type="spellStart"/>
            <w:r w:rsidRPr="0049628C">
              <w:rPr>
                <w:rFonts w:ascii="Times New Roman" w:hAnsi="Times New Roman" w:cs="Times New Roman"/>
              </w:rPr>
              <w:t>непрограммных</w:t>
            </w:r>
            <w:proofErr w:type="spellEnd"/>
            <w:r w:rsidRPr="0049628C">
              <w:rPr>
                <w:rFonts w:ascii="Times New Roman" w:hAnsi="Times New Roman" w:cs="Times New Roman"/>
              </w:rPr>
              <w:t xml:space="preserve"> расходов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9020000000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90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54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9020051180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72,600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55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 xml:space="preserve">Фонд оплаты труда государственных (муниципальных) </w:t>
            </w:r>
            <w:r w:rsidRPr="0049628C">
              <w:rPr>
                <w:rFonts w:ascii="Times New Roman" w:hAnsi="Times New Roman" w:cs="Times New Roman"/>
              </w:rPr>
              <w:lastRenderedPageBreak/>
              <w:t>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9020051180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37,030</w:t>
            </w:r>
          </w:p>
        </w:tc>
      </w:tr>
      <w:tr w:rsidR="0049628C" w:rsidRPr="0049628C" w:rsidTr="00160939">
        <w:trPr>
          <w:trHeight w:val="116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56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129</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11,190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57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9020051180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24,380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58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НАЦИОНАЛЬНАЯ БЕЗОПАСНОСТЬ И ПРАВООХРАНИТЕЛЬНАЯ ДЕЯТЕЛЬНОСТЬ</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59,710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59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Обеспечение пожарной безопасности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58,710</w:t>
            </w:r>
          </w:p>
        </w:tc>
      </w:tr>
      <w:tr w:rsidR="0049628C" w:rsidRPr="0049628C" w:rsidTr="00160939">
        <w:trPr>
          <w:trHeight w:val="3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60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Обеспечение пожарной безопасности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58,710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61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58,710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62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Обеспечение безопасности жизнедеятельности населения муниципального образования Кочергинский сельсовет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58,710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63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Субсидии на частичное финансирование (возмещение) расходов на обеспечение первичных мер пожарной безопасности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0120074120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21,011</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64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0120074120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21,011</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65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Обеспечение первичных мер пожарной безопасности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0120082040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36,649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66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0120082040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36,649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67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частичное финансирование (возмещение) расходов на обеспечение первичных мер пожарной безопасности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01200S4120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1,050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68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01200S4120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1,050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69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национальной безопасности и правоохранительной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1,000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70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Другие вопросы в области национальной безопасности и правоохранительной деятельности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1,000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71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1,000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72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Обеспечение безопасности жизнедеятельности населения муниципального образования Кочергинский сельсовет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1,000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73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 xml:space="preserve">Формирование </w:t>
            </w:r>
            <w:proofErr w:type="spellStart"/>
            <w:r w:rsidRPr="0049628C">
              <w:rPr>
                <w:rFonts w:ascii="Times New Roman" w:hAnsi="Times New Roman" w:cs="Times New Roman"/>
              </w:rPr>
              <w:t>антитеррорного</w:t>
            </w:r>
            <w:proofErr w:type="spellEnd"/>
            <w:r w:rsidRPr="0049628C">
              <w:rPr>
                <w:rFonts w:ascii="Times New Roman" w:hAnsi="Times New Roman" w:cs="Times New Roman"/>
              </w:rPr>
              <w:t xml:space="preserve"> общественного сознания к противодействию террора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0120082050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0,500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74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0120082050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0,500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75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 xml:space="preserve">Формирование </w:t>
            </w:r>
            <w:proofErr w:type="spellStart"/>
            <w:r w:rsidRPr="0049628C">
              <w:rPr>
                <w:rFonts w:ascii="Times New Roman" w:hAnsi="Times New Roman" w:cs="Times New Roman"/>
              </w:rPr>
              <w:t>антикоррупционного</w:t>
            </w:r>
            <w:proofErr w:type="spellEnd"/>
            <w:r w:rsidRPr="0049628C">
              <w:rPr>
                <w:rFonts w:ascii="Times New Roman" w:hAnsi="Times New Roman" w:cs="Times New Roman"/>
              </w:rPr>
              <w:t xml:space="preserve"> общественного сознания к противодействию коррупции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0120082060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0,250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76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0120082060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0,250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77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Формирование межнационального и межконфессионального согласия и профилактика межнациональных (межэтнических) конфликтов</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0120082070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0,250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78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0314</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0120082070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0,250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79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НАЦИОНАЛЬНАЯ ЭКОНОМИКА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708,777</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Водное хозяйство</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3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Водное хозяйство</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Обеспечение безопасности жизнедеятельности населения муниципального образования Кочергинский сельсовет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Обязательное страхование гидротехнического сооружения (водозащитная дамба)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0120081030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0406</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0120081030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10,000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Дорожное хозяйство (дорожные фонды)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638,777</w:t>
            </w:r>
          </w:p>
        </w:tc>
      </w:tr>
      <w:tr w:rsidR="0049628C" w:rsidRPr="0049628C" w:rsidTr="00160939">
        <w:trPr>
          <w:trHeight w:val="39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Дорожное хозяйство (дорожные фонды)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638,777</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lastRenderedPageBreak/>
              <w:t>88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638,777</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2014-2017 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638,777</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90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Содержание автомобильных дорог общего пользования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0110081020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115,597</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0110081020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115,597</w:t>
            </w:r>
          </w:p>
        </w:tc>
      </w:tr>
      <w:tr w:rsidR="0049628C" w:rsidRPr="0049628C" w:rsidTr="00160939">
        <w:trPr>
          <w:trHeight w:val="193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 xml:space="preserve">Субсидия </w:t>
            </w:r>
            <w:proofErr w:type="gramStart"/>
            <w:r w:rsidRPr="0049628C">
              <w:rPr>
                <w:rFonts w:ascii="Times New Roman" w:hAnsi="Times New Roman" w:cs="Times New Roman"/>
              </w:rPr>
              <w:t>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w:t>
            </w:r>
            <w:proofErr w:type="gramEnd"/>
            <w:r w:rsidRPr="0049628C">
              <w:rPr>
                <w:rFonts w:ascii="Times New Roman" w:hAnsi="Times New Roman" w:cs="Times New Roman"/>
              </w:rPr>
              <w:t xml:space="preserve"> автомобильных дорог общего пользования местного значения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0110073930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398,000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Закупка товаров, работ, услуг в целях капитального ремонта государственного (муниципального) имущества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0110073930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243</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398,000</w:t>
            </w:r>
          </w:p>
        </w:tc>
      </w:tr>
      <w:tr w:rsidR="0049628C" w:rsidRPr="0049628C" w:rsidTr="00160939">
        <w:trPr>
          <w:trHeight w:val="1733"/>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 xml:space="preserve">Субсидия </w:t>
            </w:r>
            <w:proofErr w:type="gramStart"/>
            <w:r w:rsidRPr="0049628C">
              <w:rPr>
                <w:rFonts w:ascii="Times New Roman" w:hAnsi="Times New Roman" w:cs="Times New Roman"/>
              </w:rPr>
              <w:t>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w:t>
            </w:r>
            <w:proofErr w:type="gramEnd"/>
            <w:r w:rsidRPr="0049628C">
              <w:rPr>
                <w:rFonts w:ascii="Times New Roman" w:hAnsi="Times New Roman" w:cs="Times New Roman"/>
              </w:rPr>
              <w:t xml:space="preserve"> автомобильных дорог общего пользования местного значения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0110073930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120,000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0110073930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120,000</w:t>
            </w:r>
          </w:p>
        </w:tc>
      </w:tr>
      <w:tr w:rsidR="0049628C" w:rsidRPr="0049628C" w:rsidTr="00160939">
        <w:trPr>
          <w:trHeight w:val="160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96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01100S3930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3,980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Закупка товаров, работ, услуг в целях капитального ремонта государственного (муниципального) имущества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01100S3930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243</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3,980</w:t>
            </w:r>
          </w:p>
        </w:tc>
      </w:tr>
      <w:tr w:rsidR="0049628C" w:rsidRPr="0049628C" w:rsidTr="00160939">
        <w:trPr>
          <w:trHeight w:val="1448"/>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01100S3930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1,200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99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01100S3930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1,200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100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национальной экономики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101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Другие вопросы в области национальной экономики</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102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103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2014-2017 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104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Мероприятия по землеустройству и землепользованию</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0110083100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105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0412</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0110083100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60,000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106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ЖИЛИЩНО-КОММУНАЛЬНОЕ ХОЗЯЙСТВО</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373,359</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107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Благоустройство</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373,359</w:t>
            </w:r>
          </w:p>
        </w:tc>
      </w:tr>
      <w:tr w:rsidR="0049628C" w:rsidRPr="0049628C" w:rsidTr="00160939">
        <w:trPr>
          <w:trHeight w:val="39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108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Благоустройство</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373,359</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109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373,359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110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2014-2017 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373,359</w:t>
            </w:r>
          </w:p>
        </w:tc>
      </w:tr>
      <w:tr w:rsidR="0049628C" w:rsidRPr="0049628C" w:rsidTr="00160939">
        <w:trPr>
          <w:trHeight w:val="3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111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Уличное освещение</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0110081030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194,040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0110081030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194,040</w:t>
            </w:r>
          </w:p>
        </w:tc>
      </w:tr>
      <w:tr w:rsidR="0049628C" w:rsidRPr="0049628C" w:rsidTr="00160939">
        <w:trPr>
          <w:trHeight w:val="3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113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Содержание уличного освещения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0110081130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27,600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0110081130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27,600</w:t>
            </w:r>
          </w:p>
        </w:tc>
      </w:tr>
      <w:tr w:rsidR="0049628C" w:rsidRPr="0049628C" w:rsidTr="00160939">
        <w:trPr>
          <w:trHeight w:val="45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115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Прочие расходы по благоустройству</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0110081160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147,800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0110081160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147,800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 xml:space="preserve">Организация, проведения </w:t>
            </w:r>
            <w:proofErr w:type="spellStart"/>
            <w:r w:rsidRPr="0049628C">
              <w:rPr>
                <w:rFonts w:ascii="Times New Roman" w:hAnsi="Times New Roman" w:cs="Times New Roman"/>
              </w:rPr>
              <w:t>оплачиваеммых</w:t>
            </w:r>
            <w:proofErr w:type="spellEnd"/>
            <w:r w:rsidRPr="0049628C">
              <w:rPr>
                <w:rFonts w:ascii="Times New Roman" w:hAnsi="Times New Roman" w:cs="Times New Roman"/>
              </w:rPr>
              <w:t xml:space="preserve"> общественных работ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0110083570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3,919</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118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0503</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0110083570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3,919</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КУЛЬТУРА, КИНЕМАТОГРАФИЯ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0800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1 720,000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120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Культура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1 720,000</w:t>
            </w:r>
          </w:p>
        </w:tc>
      </w:tr>
      <w:tr w:rsidR="0049628C" w:rsidRPr="0049628C" w:rsidTr="00160939">
        <w:trPr>
          <w:trHeight w:val="43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121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Культура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1 720,000</w:t>
            </w:r>
          </w:p>
        </w:tc>
      </w:tr>
      <w:tr w:rsidR="0049628C" w:rsidRPr="0049628C" w:rsidTr="00160939">
        <w:trPr>
          <w:trHeight w:val="12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122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социальной инфраструктуры: культуры, физической культуры и спорта на территории муниципального образования Кочергинский сельсовет» на 2014 — 2017 годы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0200000000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1 720,000</w:t>
            </w:r>
          </w:p>
        </w:tc>
      </w:tr>
      <w:tr w:rsidR="0049628C" w:rsidRPr="0049628C" w:rsidTr="00160939">
        <w:trPr>
          <w:trHeight w:val="12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123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Создание условий для поддержки и развития культурного потенциала на территории муниципального образования Кочергинский сельсовет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0210000000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1 720,000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124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Обеспечение деятельности (оказание услуг) подведомственных учреждений</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0210080620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1 692,230</w:t>
            </w:r>
          </w:p>
        </w:tc>
      </w:tr>
      <w:tr w:rsidR="0049628C" w:rsidRPr="0049628C" w:rsidTr="00160939">
        <w:trPr>
          <w:trHeight w:val="157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0210080620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611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1 692,230</w:t>
            </w:r>
          </w:p>
        </w:tc>
      </w:tr>
      <w:tr w:rsidR="0049628C" w:rsidRPr="0049628C" w:rsidTr="00160939">
        <w:trPr>
          <w:trHeight w:val="157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(МРОТ) за счет местного бюджета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0210012210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27,770</w:t>
            </w:r>
          </w:p>
        </w:tc>
      </w:tr>
      <w:tr w:rsidR="0049628C" w:rsidRPr="0049628C" w:rsidTr="00160939">
        <w:trPr>
          <w:trHeight w:val="157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lastRenderedPageBreak/>
              <w:t>127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0801</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0210012210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611</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27,770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128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ЗДРАВООХРАНЕНИЕ</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0900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129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здравоохранения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45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130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Другие вопросы в области здравоохранения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131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2014-2017гг.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132</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2014-2017 гг.</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133</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 xml:space="preserve">Организация и проведение </w:t>
            </w:r>
            <w:proofErr w:type="spellStart"/>
            <w:r w:rsidRPr="0049628C">
              <w:rPr>
                <w:rFonts w:ascii="Times New Roman" w:hAnsi="Times New Roman" w:cs="Times New Roman"/>
              </w:rPr>
              <w:t>акарицидных</w:t>
            </w:r>
            <w:proofErr w:type="spellEnd"/>
            <w:r w:rsidRPr="0049628C">
              <w:rPr>
                <w:rFonts w:ascii="Times New Roman" w:hAnsi="Times New Roman" w:cs="Times New Roman"/>
              </w:rPr>
              <w:t xml:space="preserve"> обработок мест массового отдыха населения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0110085550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134</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0909</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0118005550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7,000</w:t>
            </w:r>
          </w:p>
        </w:tc>
      </w:tr>
      <w:tr w:rsidR="0049628C" w:rsidRPr="0049628C" w:rsidTr="00160939">
        <w:trPr>
          <w:trHeight w:val="31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135</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ФИЗИЧЕСКАЯ КУЛЬТУРА И СПОРТ</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1100</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136</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физической культуры и спорта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597"/>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137</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Другие вопросы в области физической культуры и спорта</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0000000000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126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lastRenderedPageBreak/>
              <w:t>138</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«Развитие социальной инфраструктуры: культуры, физической культуры и спорта на территории муниципального образования Кочергинский сельсовет» на 2014 — 2017 годы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0200000000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139</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«Развитие физической культуры и спорта на территории муниципального образования Кочергинский сельсовет» на 2014-2017 годы</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0220000000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630"/>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140</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5"/>
              <w:rPr>
                <w:rFonts w:ascii="Times New Roman" w:hAnsi="Times New Roman" w:cs="Times New Roman"/>
              </w:rPr>
            </w:pPr>
            <w:r w:rsidRPr="0049628C">
              <w:rPr>
                <w:rFonts w:ascii="Times New Roman" w:hAnsi="Times New Roman" w:cs="Times New Roman"/>
              </w:rPr>
              <w:t>Мероприятия в области физической культуры поселения</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0220080810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5"/>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5"/>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945"/>
        </w:trPr>
        <w:tc>
          <w:tcPr>
            <w:tcW w:w="91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141</w:t>
            </w:r>
          </w:p>
        </w:tc>
        <w:tc>
          <w:tcPr>
            <w:tcW w:w="5460"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6"/>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26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820</w:t>
            </w:r>
          </w:p>
        </w:tc>
        <w:tc>
          <w:tcPr>
            <w:tcW w:w="125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1105</w:t>
            </w:r>
          </w:p>
        </w:tc>
        <w:tc>
          <w:tcPr>
            <w:tcW w:w="143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0220080810</w:t>
            </w:r>
          </w:p>
        </w:tc>
        <w:tc>
          <w:tcPr>
            <w:tcW w:w="1145"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6"/>
              <w:rPr>
                <w:rFonts w:ascii="Times New Roman" w:hAnsi="Times New Roman" w:cs="Times New Roman"/>
              </w:rPr>
            </w:pPr>
            <w:r w:rsidRPr="0049628C">
              <w:rPr>
                <w:rFonts w:ascii="Times New Roman" w:hAnsi="Times New Roman" w:cs="Times New Roman"/>
              </w:rPr>
              <w:t>244</w:t>
            </w:r>
          </w:p>
        </w:tc>
        <w:tc>
          <w:tcPr>
            <w:tcW w:w="124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right"/>
              <w:outlineLvl w:val="6"/>
              <w:rPr>
                <w:rFonts w:ascii="Times New Roman" w:hAnsi="Times New Roman" w:cs="Times New Roman"/>
              </w:rPr>
            </w:pPr>
            <w:r w:rsidRPr="0049628C">
              <w:rPr>
                <w:rFonts w:ascii="Times New Roman" w:hAnsi="Times New Roman" w:cs="Times New Roman"/>
              </w:rPr>
              <w:t>20,000</w:t>
            </w:r>
          </w:p>
        </w:tc>
      </w:tr>
      <w:tr w:rsidR="0049628C" w:rsidRPr="0049628C" w:rsidTr="00160939">
        <w:trPr>
          <w:trHeight w:val="315"/>
        </w:trPr>
        <w:tc>
          <w:tcPr>
            <w:tcW w:w="63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Всего</w:t>
            </w:r>
          </w:p>
        </w:tc>
        <w:tc>
          <w:tcPr>
            <w:tcW w:w="1262"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257"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430"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5 229,134</w:t>
            </w:r>
          </w:p>
        </w:tc>
      </w:tr>
    </w:tbl>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tbl>
      <w:tblPr>
        <w:tblW w:w="14187" w:type="dxa"/>
        <w:tblInd w:w="93" w:type="dxa"/>
        <w:tblLook w:val="04A0"/>
      </w:tblPr>
      <w:tblGrid>
        <w:gridCol w:w="1193"/>
        <w:gridCol w:w="6097"/>
        <w:gridCol w:w="1872"/>
        <w:gridCol w:w="1490"/>
        <w:gridCol w:w="1637"/>
        <w:gridCol w:w="1898"/>
      </w:tblGrid>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6897" w:type="dxa"/>
            <w:gridSpan w:val="4"/>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t>Приложение № 5</w:t>
            </w:r>
          </w:p>
        </w:tc>
      </w:tr>
      <w:tr w:rsidR="0049628C" w:rsidRPr="0049628C" w:rsidTr="00DD6AD7">
        <w:trPr>
          <w:trHeight w:val="1"/>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6897" w:type="dxa"/>
            <w:gridSpan w:val="4"/>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26.05.2016 № 9-20-р   </w:t>
            </w:r>
          </w:p>
        </w:tc>
      </w:tr>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6897" w:type="dxa"/>
            <w:gridSpan w:val="4"/>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b/>
                <w:bCs/>
              </w:rPr>
            </w:pPr>
            <w:r w:rsidRPr="0049628C">
              <w:rPr>
                <w:rFonts w:ascii="Times New Roman" w:hAnsi="Times New Roman" w:cs="Times New Roman"/>
                <w:b/>
                <w:bCs/>
              </w:rPr>
              <w:t>Приложение № 8</w:t>
            </w:r>
          </w:p>
        </w:tc>
      </w:tr>
      <w:tr w:rsidR="0049628C" w:rsidRPr="0049628C" w:rsidTr="00DD6AD7">
        <w:trPr>
          <w:trHeight w:val="1"/>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6897" w:type="dxa"/>
            <w:gridSpan w:val="4"/>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24.12.2015 № 6-12-р   </w:t>
            </w:r>
          </w:p>
        </w:tc>
      </w:tr>
      <w:tr w:rsidR="0049628C" w:rsidRPr="0049628C" w:rsidTr="00DD6AD7">
        <w:trPr>
          <w:trHeight w:val="1"/>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6897" w:type="dxa"/>
            <w:gridSpan w:val="4"/>
            <w:tcBorders>
              <w:top w:val="nil"/>
              <w:left w:val="nil"/>
              <w:bottom w:val="nil"/>
              <w:right w:val="nil"/>
            </w:tcBorders>
            <w:shd w:val="clear" w:color="auto" w:fill="auto"/>
            <w:vAlign w:val="center"/>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  бюджете муниципального образования Кочергинский сельсовет на 2016 год и плановый период 2017 -2018 годов"</w:t>
            </w:r>
          </w:p>
        </w:tc>
      </w:tr>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72"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490"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63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98" w:type="dxa"/>
            <w:tcBorders>
              <w:top w:val="nil"/>
              <w:left w:val="nil"/>
              <w:bottom w:val="nil"/>
              <w:right w:val="nil"/>
            </w:tcBorders>
            <w:shd w:val="clear" w:color="auto" w:fill="auto"/>
            <w:hideMark/>
          </w:tcPr>
          <w:p w:rsidR="0049628C" w:rsidRPr="0049628C" w:rsidRDefault="0049628C" w:rsidP="00160939">
            <w:pPr>
              <w:jc w:val="right"/>
              <w:rPr>
                <w:rFonts w:ascii="Times New Roman" w:hAnsi="Times New Roman" w:cs="Times New Roman"/>
                <w:sz w:val="20"/>
                <w:szCs w:val="20"/>
              </w:rPr>
            </w:pPr>
          </w:p>
        </w:tc>
      </w:tr>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72"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490"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63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98" w:type="dxa"/>
            <w:tcBorders>
              <w:top w:val="nil"/>
              <w:left w:val="nil"/>
              <w:bottom w:val="nil"/>
              <w:right w:val="nil"/>
            </w:tcBorders>
            <w:shd w:val="clear" w:color="auto" w:fill="auto"/>
            <w:hideMark/>
          </w:tcPr>
          <w:p w:rsidR="0049628C" w:rsidRPr="0049628C" w:rsidRDefault="0049628C" w:rsidP="00160939">
            <w:pPr>
              <w:jc w:val="right"/>
              <w:rPr>
                <w:rFonts w:ascii="Times New Roman" w:hAnsi="Times New Roman" w:cs="Times New Roman"/>
                <w:sz w:val="20"/>
                <w:szCs w:val="20"/>
              </w:rPr>
            </w:pPr>
          </w:p>
        </w:tc>
      </w:tr>
      <w:tr w:rsidR="0049628C" w:rsidRPr="0049628C" w:rsidTr="00DD6AD7">
        <w:trPr>
          <w:trHeight w:val="1"/>
        </w:trPr>
        <w:tc>
          <w:tcPr>
            <w:tcW w:w="14187" w:type="dxa"/>
            <w:gridSpan w:val="6"/>
            <w:tcBorders>
              <w:top w:val="nil"/>
              <w:left w:val="nil"/>
              <w:bottom w:val="nil"/>
              <w:right w:val="nil"/>
            </w:tcBorders>
            <w:shd w:val="clear" w:color="auto" w:fill="auto"/>
            <w:vAlign w:val="center"/>
            <w:hideMark/>
          </w:tcPr>
          <w:p w:rsidR="0049628C" w:rsidRPr="0049628C" w:rsidRDefault="0049628C" w:rsidP="00160939">
            <w:pPr>
              <w:jc w:val="center"/>
              <w:rPr>
                <w:rFonts w:ascii="Times New Roman" w:hAnsi="Times New Roman" w:cs="Times New Roman"/>
                <w:b/>
                <w:bCs/>
              </w:rPr>
            </w:pPr>
            <w:r w:rsidRPr="0049628C">
              <w:rPr>
                <w:rFonts w:ascii="Times New Roman" w:hAnsi="Times New Roman" w:cs="Times New Roman"/>
                <w:b/>
                <w:bCs/>
              </w:rPr>
              <w:t xml:space="preserve">Распределение бюджетных ассигнований по целевым статьям (муниципальным программам Кочергинского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2016 год </w:t>
            </w:r>
          </w:p>
        </w:tc>
      </w:tr>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72"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490"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63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98" w:type="dxa"/>
            <w:tcBorders>
              <w:top w:val="nil"/>
              <w:left w:val="nil"/>
              <w:bottom w:val="nil"/>
              <w:right w:val="nil"/>
            </w:tcBorders>
            <w:shd w:val="clear" w:color="auto" w:fill="auto"/>
            <w:hideMark/>
          </w:tcPr>
          <w:p w:rsidR="0049628C" w:rsidRPr="0049628C" w:rsidRDefault="0049628C" w:rsidP="00160939">
            <w:pPr>
              <w:jc w:val="right"/>
              <w:rPr>
                <w:rFonts w:ascii="Times New Roman" w:hAnsi="Times New Roman" w:cs="Times New Roman"/>
                <w:sz w:val="20"/>
                <w:szCs w:val="20"/>
              </w:rPr>
            </w:pPr>
          </w:p>
        </w:tc>
      </w:tr>
      <w:tr w:rsidR="0049628C" w:rsidRPr="0049628C" w:rsidTr="00DD6AD7">
        <w:trPr>
          <w:trHeight w:val="14"/>
        </w:trPr>
        <w:tc>
          <w:tcPr>
            <w:tcW w:w="1193" w:type="dxa"/>
            <w:tcBorders>
              <w:top w:val="nil"/>
              <w:left w:val="nil"/>
              <w:bottom w:val="nil"/>
              <w:right w:val="nil"/>
            </w:tcBorders>
            <w:shd w:val="clear" w:color="auto" w:fill="auto"/>
            <w:noWrap/>
            <w:vAlign w:val="bottom"/>
            <w:hideMark/>
          </w:tcPr>
          <w:p w:rsidR="0049628C" w:rsidRPr="0049628C" w:rsidRDefault="0049628C" w:rsidP="00160939">
            <w:pPr>
              <w:rPr>
                <w:rFonts w:ascii="Times New Roman" w:hAnsi="Times New Roman" w:cs="Times New Roman"/>
                <w:sz w:val="20"/>
                <w:szCs w:val="20"/>
              </w:rPr>
            </w:pPr>
          </w:p>
        </w:tc>
        <w:tc>
          <w:tcPr>
            <w:tcW w:w="609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72"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490"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637" w:type="dxa"/>
            <w:tcBorders>
              <w:top w:val="nil"/>
              <w:left w:val="nil"/>
              <w:bottom w:val="nil"/>
              <w:right w:val="nil"/>
            </w:tcBorders>
            <w:shd w:val="clear" w:color="auto" w:fill="auto"/>
            <w:hideMark/>
          </w:tcPr>
          <w:p w:rsidR="0049628C" w:rsidRPr="0049628C" w:rsidRDefault="0049628C" w:rsidP="00160939">
            <w:pPr>
              <w:rPr>
                <w:rFonts w:ascii="Times New Roman" w:hAnsi="Times New Roman" w:cs="Times New Roman"/>
                <w:sz w:val="20"/>
                <w:szCs w:val="20"/>
              </w:rPr>
            </w:pPr>
          </w:p>
        </w:tc>
        <w:tc>
          <w:tcPr>
            <w:tcW w:w="1898" w:type="dxa"/>
            <w:tcBorders>
              <w:top w:val="nil"/>
              <w:left w:val="nil"/>
              <w:bottom w:val="nil"/>
              <w:right w:val="nil"/>
            </w:tcBorders>
            <w:shd w:val="clear" w:color="auto" w:fill="auto"/>
            <w:hideMark/>
          </w:tcPr>
          <w:p w:rsidR="0049628C" w:rsidRPr="0049628C" w:rsidRDefault="0049628C" w:rsidP="00160939">
            <w:pPr>
              <w:jc w:val="right"/>
              <w:rPr>
                <w:rFonts w:ascii="Times New Roman" w:hAnsi="Times New Roman" w:cs="Times New Roman"/>
                <w:sz w:val="20"/>
                <w:szCs w:val="20"/>
              </w:rPr>
            </w:pPr>
            <w:r w:rsidRPr="0049628C">
              <w:rPr>
                <w:rFonts w:ascii="Times New Roman" w:hAnsi="Times New Roman" w:cs="Times New Roman"/>
                <w:sz w:val="20"/>
                <w:szCs w:val="20"/>
              </w:rPr>
              <w:t>(тыс</w:t>
            </w:r>
            <w:proofErr w:type="gramStart"/>
            <w:r w:rsidRPr="0049628C">
              <w:rPr>
                <w:rFonts w:ascii="Times New Roman" w:hAnsi="Times New Roman" w:cs="Times New Roman"/>
                <w:sz w:val="20"/>
                <w:szCs w:val="20"/>
              </w:rPr>
              <w:t>.р</w:t>
            </w:r>
            <w:proofErr w:type="gramEnd"/>
            <w:r w:rsidRPr="0049628C">
              <w:rPr>
                <w:rFonts w:ascii="Times New Roman" w:hAnsi="Times New Roman" w:cs="Times New Roman"/>
                <w:sz w:val="20"/>
                <w:szCs w:val="20"/>
              </w:rPr>
              <w:t>ублей)</w:t>
            </w:r>
          </w:p>
        </w:tc>
      </w:tr>
      <w:tr w:rsidR="0049628C" w:rsidRPr="0049628C" w:rsidTr="00DD6AD7">
        <w:trPr>
          <w:trHeight w:val="1"/>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строки</w:t>
            </w:r>
          </w:p>
        </w:tc>
        <w:tc>
          <w:tcPr>
            <w:tcW w:w="6097"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Наименование показателя</w:t>
            </w:r>
          </w:p>
        </w:tc>
        <w:tc>
          <w:tcPr>
            <w:tcW w:w="1872"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xml:space="preserve">Целевая </w:t>
            </w:r>
            <w:proofErr w:type="spellStart"/>
            <w:r w:rsidRPr="0049628C">
              <w:rPr>
                <w:rFonts w:ascii="Times New Roman" w:hAnsi="Times New Roman" w:cs="Times New Roman"/>
              </w:rPr>
              <w:t>стаья</w:t>
            </w:r>
            <w:proofErr w:type="spellEnd"/>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Вид расходов</w:t>
            </w:r>
          </w:p>
        </w:tc>
        <w:tc>
          <w:tcPr>
            <w:tcW w:w="1637"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Раздел, подраздел</w:t>
            </w:r>
          </w:p>
        </w:tc>
        <w:tc>
          <w:tcPr>
            <w:tcW w:w="1898"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Сумма на 2016 год</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2"/>
              <w:rPr>
                <w:rFonts w:ascii="Times New Roman" w:hAnsi="Times New Roman" w:cs="Times New Roman"/>
              </w:rPr>
            </w:pPr>
            <w:r w:rsidRPr="0049628C">
              <w:rPr>
                <w:rFonts w:ascii="Times New Roman" w:hAnsi="Times New Roman" w:cs="Times New Roman"/>
              </w:rPr>
              <w:t>Развитие муниципального образования Кочергинский сельсовет на 2014-2016г.г.</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0100000000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2"/>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2"/>
              <w:rPr>
                <w:rFonts w:ascii="Times New Roman" w:hAnsi="Times New Roman" w:cs="Times New Roman"/>
              </w:rPr>
            </w:pPr>
            <w:r w:rsidRPr="0049628C">
              <w:rPr>
                <w:rFonts w:ascii="Times New Roman" w:hAnsi="Times New Roman" w:cs="Times New Roman"/>
              </w:rPr>
              <w:t>1 186,685</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Подпрограмма "Благоустройство населенных пунктов муниципального образования Кочергинский сельсовет на 2014-2016 г.г.</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1 111,975</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Закупка товаров, работ, услуг в целях капитального ремонта государственного (муниципального) имущества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243</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401,980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lastRenderedPageBreak/>
              <w:t>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НАЦИОНАЛЬНАЯ ЭКОНОМИКА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243</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401,980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Дорожное хозяйство (дорожные фонды)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243</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401,980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Субсидия на осуществление дорожной деятельности в отношении автомобильных дорог общего пользования местного значения по направлению на капитальный ремонт и ремонт автомобильных дорог общего пользования местного значения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0110073930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243</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398,000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осуществление дорожной деятельности в отношении автомобильных дорог общего пользования местного значения по направлению на капитальный ремонт и ремонт автомобильных дорог общего пользования местного значения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01100S3930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243</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3,980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709,995</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32,839</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10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3"/>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3"/>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3"/>
              <w:rPr>
                <w:rFonts w:ascii="Times New Roman" w:hAnsi="Times New Roman" w:cs="Times New Roman"/>
              </w:rPr>
            </w:pPr>
            <w:r w:rsidRPr="0049628C">
              <w:rPr>
                <w:rFonts w:ascii="Times New Roman" w:hAnsi="Times New Roman" w:cs="Times New Roman"/>
              </w:rPr>
              <w:t>32,839</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bookmarkStart w:id="5" w:name="RANGE!B22:F22"/>
            <w:r w:rsidRPr="0049628C">
              <w:rPr>
                <w:rFonts w:ascii="Times New Roman" w:hAnsi="Times New Roman" w:cs="Times New Roman"/>
              </w:rPr>
              <w:t>Другие общегосударственные вопросы (Энергосбережение)</w:t>
            </w:r>
            <w:bookmarkEnd w:id="5"/>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0110085020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32,839</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12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0"/>
              <w:rPr>
                <w:rFonts w:ascii="Times New Roman" w:hAnsi="Times New Roman" w:cs="Times New Roman"/>
              </w:rPr>
            </w:pPr>
            <w:r w:rsidRPr="0049628C">
              <w:rPr>
                <w:rFonts w:ascii="Times New Roman" w:hAnsi="Times New Roman" w:cs="Times New Roman"/>
              </w:rPr>
              <w:t>НАЦИОНАЛЬНАЯ ЭКОНОМИКА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0"/>
              <w:rPr>
                <w:rFonts w:ascii="Times New Roman" w:hAnsi="Times New Roman" w:cs="Times New Roman"/>
              </w:rPr>
            </w:pPr>
            <w:r w:rsidRPr="0049628C">
              <w:rPr>
                <w:rFonts w:ascii="Times New Roman" w:hAnsi="Times New Roman" w:cs="Times New Roman"/>
              </w:rPr>
              <w:t>296,797</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Дорожное хозяйство (дорожные фонды)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236,797</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Содержание автомобильных дорог общего пользования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0110081020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115,597</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 xml:space="preserve">Субсидия </w:t>
            </w:r>
            <w:proofErr w:type="gramStart"/>
            <w:r w:rsidRPr="0049628C">
              <w:rPr>
                <w:rFonts w:ascii="Times New Roman" w:hAnsi="Times New Roman" w:cs="Times New Roman"/>
              </w:rPr>
              <w:t>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w:t>
            </w:r>
            <w:proofErr w:type="gramEnd"/>
            <w:r w:rsidRPr="0049628C">
              <w:rPr>
                <w:rFonts w:ascii="Times New Roman" w:hAnsi="Times New Roman" w:cs="Times New Roman"/>
              </w:rPr>
              <w:t xml:space="preserve"> </w:t>
            </w:r>
            <w:r w:rsidRPr="0049628C">
              <w:rPr>
                <w:rFonts w:ascii="Times New Roman" w:hAnsi="Times New Roman" w:cs="Times New Roman"/>
              </w:rPr>
              <w:lastRenderedPageBreak/>
              <w:t>автомобильных дорог общего пользования местного значения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lastRenderedPageBreak/>
              <w:t>0110073930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lastRenderedPageBreak/>
              <w:t>16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01100S3930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1,200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17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национальной экономики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0412</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60,000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18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Мероприятия по землеустройству и землепользованию</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0110083100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0412</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60,000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19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0"/>
              <w:rPr>
                <w:rFonts w:ascii="Times New Roman" w:hAnsi="Times New Roman" w:cs="Times New Roman"/>
              </w:rPr>
            </w:pPr>
            <w:r w:rsidRPr="0049628C">
              <w:rPr>
                <w:rFonts w:ascii="Times New Roman" w:hAnsi="Times New Roman" w:cs="Times New Roman"/>
              </w:rPr>
              <w:t>ЖИЛИЩНО-КОММУНАЛЬНОЕ ХОЗЯЙСТВО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0"/>
              <w:rPr>
                <w:rFonts w:ascii="Times New Roman" w:hAnsi="Times New Roman" w:cs="Times New Roman"/>
              </w:rPr>
            </w:pPr>
            <w:r w:rsidRPr="0049628C">
              <w:rPr>
                <w:rFonts w:ascii="Times New Roman" w:hAnsi="Times New Roman" w:cs="Times New Roman"/>
              </w:rPr>
              <w:t>373,359</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Благоустройство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0503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373,359</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Уличное освещение</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0110081030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0503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194,040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Содержание уличного освещения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0110081130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0503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27,600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Прочие расходы по благоустройству</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0110081160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0503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147,800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 xml:space="preserve">Организация, проведения </w:t>
            </w:r>
            <w:proofErr w:type="spellStart"/>
            <w:r w:rsidRPr="0049628C">
              <w:rPr>
                <w:rFonts w:ascii="Times New Roman" w:hAnsi="Times New Roman" w:cs="Times New Roman"/>
              </w:rPr>
              <w:t>оплачиваеммых</w:t>
            </w:r>
            <w:proofErr w:type="spellEnd"/>
            <w:r w:rsidRPr="0049628C">
              <w:rPr>
                <w:rFonts w:ascii="Times New Roman" w:hAnsi="Times New Roman" w:cs="Times New Roman"/>
              </w:rPr>
              <w:t xml:space="preserve"> общественных работ</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0110083570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0503</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3,919</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25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0"/>
              <w:rPr>
                <w:rFonts w:ascii="Times New Roman" w:hAnsi="Times New Roman" w:cs="Times New Roman"/>
              </w:rPr>
            </w:pPr>
            <w:r w:rsidRPr="0049628C">
              <w:rPr>
                <w:rFonts w:ascii="Times New Roman" w:hAnsi="Times New Roman" w:cs="Times New Roman"/>
              </w:rPr>
              <w:t>ЗДРАВООХРАНЕНИЕ</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0"/>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0"/>
              <w:rPr>
                <w:rFonts w:ascii="Times New Roman" w:hAnsi="Times New Roman" w:cs="Times New Roman"/>
              </w:rPr>
            </w:pPr>
            <w:r w:rsidRPr="0049628C">
              <w:rPr>
                <w:rFonts w:ascii="Times New Roman" w:hAnsi="Times New Roman" w:cs="Times New Roman"/>
              </w:rPr>
              <w:t>7,000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1"/>
              <w:rPr>
                <w:rFonts w:ascii="Times New Roman" w:hAnsi="Times New Roman" w:cs="Times New Roman"/>
              </w:rPr>
            </w:pPr>
            <w:r w:rsidRPr="0049628C">
              <w:rPr>
                <w:rFonts w:ascii="Times New Roman" w:hAnsi="Times New Roman" w:cs="Times New Roman"/>
              </w:rPr>
              <w:t>Другие вопросы в области здравоохранения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0110000000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1"/>
              <w:rPr>
                <w:rFonts w:ascii="Times New Roman" w:hAnsi="Times New Roman" w:cs="Times New Roman"/>
              </w:rPr>
            </w:pPr>
            <w:r w:rsidRPr="0049628C">
              <w:rPr>
                <w:rFonts w:ascii="Times New Roman" w:hAnsi="Times New Roman" w:cs="Times New Roman"/>
              </w:rPr>
              <w:t>0909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1"/>
              <w:rPr>
                <w:rFonts w:ascii="Times New Roman" w:hAnsi="Times New Roman" w:cs="Times New Roman"/>
              </w:rPr>
            </w:pPr>
            <w:r w:rsidRPr="0049628C">
              <w:rPr>
                <w:rFonts w:ascii="Times New Roman" w:hAnsi="Times New Roman" w:cs="Times New Roman"/>
              </w:rPr>
              <w:t>7,000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outlineLvl w:val="4"/>
              <w:rPr>
                <w:rFonts w:ascii="Times New Roman" w:hAnsi="Times New Roman" w:cs="Times New Roman"/>
              </w:rPr>
            </w:pPr>
            <w:r w:rsidRPr="0049628C">
              <w:rPr>
                <w:rFonts w:ascii="Times New Roman" w:hAnsi="Times New Roman" w:cs="Times New Roman"/>
              </w:rPr>
              <w:t xml:space="preserve">Организация и проведение </w:t>
            </w:r>
            <w:proofErr w:type="spellStart"/>
            <w:r w:rsidRPr="0049628C">
              <w:rPr>
                <w:rFonts w:ascii="Times New Roman" w:hAnsi="Times New Roman" w:cs="Times New Roman"/>
              </w:rPr>
              <w:t>акарицидных</w:t>
            </w:r>
            <w:proofErr w:type="spellEnd"/>
            <w:r w:rsidRPr="0049628C">
              <w:rPr>
                <w:rFonts w:ascii="Times New Roman" w:hAnsi="Times New Roman" w:cs="Times New Roman"/>
              </w:rPr>
              <w:t xml:space="preserve"> обработок мест массового отдыха населения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0110085550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outlineLvl w:val="4"/>
              <w:rPr>
                <w:rFonts w:ascii="Times New Roman" w:hAnsi="Times New Roman" w:cs="Times New Roman"/>
              </w:rPr>
            </w:pPr>
            <w:r w:rsidRPr="0049628C">
              <w:rPr>
                <w:rFonts w:ascii="Times New Roman" w:hAnsi="Times New Roman" w:cs="Times New Roman"/>
              </w:rPr>
              <w:t>0909</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outlineLvl w:val="4"/>
              <w:rPr>
                <w:rFonts w:ascii="Times New Roman" w:hAnsi="Times New Roman" w:cs="Times New Roman"/>
              </w:rPr>
            </w:pPr>
            <w:r w:rsidRPr="0049628C">
              <w:rPr>
                <w:rFonts w:ascii="Times New Roman" w:hAnsi="Times New Roman" w:cs="Times New Roman"/>
              </w:rPr>
              <w:t>7,000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Подпрограмма «Обеспечение безопасности жизнедеятельности населения муниципального образования Кочергинский сельсовет»</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74,710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Прочая закупка товаров, работ и услуг для обеспечения </w:t>
            </w:r>
            <w:r w:rsidRPr="0049628C">
              <w:rPr>
                <w:rFonts w:ascii="Times New Roman" w:hAnsi="Times New Roman" w:cs="Times New Roman"/>
              </w:rPr>
              <w:lastRenderedPageBreak/>
              <w:t>государственных (муниципальных) нужд</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69,710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30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НАЦИОНАЛЬНАЯ БЕЗОПАСНОСТЬ И ПРАВООХРАНИТЕЛЬНАЯ ДЕЯТЕЛЬНОСТЬ</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59,710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Обеспечение пожарной безопасности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0310</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58,710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Субсидии на частичное финансирование (возмещение) расходов на обеспечение первичных мер пожарной безопасности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0120074120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0310</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21,011</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Обеспечение первичных мер пожарной безопасности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0120082040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0310</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36,649</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proofErr w:type="spellStart"/>
            <w:r w:rsidRPr="0049628C">
              <w:rPr>
                <w:rFonts w:ascii="Times New Roman" w:hAnsi="Times New Roman" w:cs="Times New Roman"/>
              </w:rPr>
              <w:t>Софинансирование</w:t>
            </w:r>
            <w:proofErr w:type="spellEnd"/>
            <w:r w:rsidRPr="0049628C">
              <w:rPr>
                <w:rFonts w:ascii="Times New Roman" w:hAnsi="Times New Roman" w:cs="Times New Roman"/>
              </w:rPr>
              <w:t xml:space="preserve"> на частичное финансирование (возмещение) расходов на обеспечение первичных мер пожарной безопасности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01200S4120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0310</w:t>
            </w:r>
          </w:p>
        </w:tc>
        <w:tc>
          <w:tcPr>
            <w:tcW w:w="1898" w:type="dxa"/>
            <w:tcBorders>
              <w:top w:val="nil"/>
              <w:left w:val="nil"/>
              <w:bottom w:val="single" w:sz="4" w:space="0" w:color="000000"/>
              <w:right w:val="single" w:sz="4" w:space="0" w:color="000000"/>
            </w:tcBorders>
            <w:shd w:val="clear" w:color="auto" w:fill="auto"/>
            <w:vAlign w:val="center"/>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1,050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национальной безопасности и правоохранительной деятельности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0120082050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0,500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Формирование </w:t>
            </w:r>
            <w:proofErr w:type="spellStart"/>
            <w:r w:rsidRPr="0049628C">
              <w:rPr>
                <w:rFonts w:ascii="Times New Roman" w:hAnsi="Times New Roman" w:cs="Times New Roman"/>
              </w:rPr>
              <w:t>антикоррупционного</w:t>
            </w:r>
            <w:proofErr w:type="spellEnd"/>
            <w:r w:rsidRPr="0049628C">
              <w:rPr>
                <w:rFonts w:ascii="Times New Roman" w:hAnsi="Times New Roman" w:cs="Times New Roman"/>
              </w:rPr>
              <w:t xml:space="preserve"> общественного сознания к противодействию коррупции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0120082060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0314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0,500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НАЦИОНАЛЬНАЯ ЭКОНОМИКА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39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Водное хозяйство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0406</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Обязательное страхование </w:t>
            </w:r>
            <w:proofErr w:type="spellStart"/>
            <w:r w:rsidRPr="0049628C">
              <w:rPr>
                <w:rFonts w:ascii="Times New Roman" w:hAnsi="Times New Roman" w:cs="Times New Roman"/>
              </w:rPr>
              <w:t>гшидротехнического</w:t>
            </w:r>
            <w:proofErr w:type="spellEnd"/>
            <w:r w:rsidRPr="0049628C">
              <w:rPr>
                <w:rFonts w:ascii="Times New Roman" w:hAnsi="Times New Roman" w:cs="Times New Roman"/>
              </w:rPr>
              <w:t xml:space="preserve"> сооружения (водозащитная дамба)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0120081030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0406</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10,000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Резервные средства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870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42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870</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Резервные фонды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870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0111</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Резервные средства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0120080110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870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0111</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«Развитие социальной инфраструктуры: культуры, физической культуры и спорта на территории муниципального образования Кочергинский сельсовет» на 2014 - 2016 годы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1 740,000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Создание условий для поддержки и развития культурного потенциала на территории муниципального образования Кочергинский сельсовет</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Культура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49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Культура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0801</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1 720,000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Обеспечение деятельности (оказание услуг) подведомственных учреждений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0210080620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0801</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1 692,230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(МРОТ) за счет местного бюджета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0210012210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0801</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27,770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«Развитие физической культуры и спорта на территории муниципального образования Кочергинский сельсовет» на 2014-2016 годы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53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физической культуры и спорта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вопросы в области физической культуры и спорта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1105</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Мероприятия в области физической культуры поселения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0220080810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1105</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20,000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proofErr w:type="spellStart"/>
            <w:r w:rsidRPr="0049628C">
              <w:rPr>
                <w:rFonts w:ascii="Times New Roman" w:hAnsi="Times New Roman" w:cs="Times New Roman"/>
              </w:rPr>
              <w:t>Непрограммные</w:t>
            </w:r>
            <w:proofErr w:type="spellEnd"/>
            <w:r w:rsidRPr="0049628C">
              <w:rPr>
                <w:rFonts w:ascii="Times New Roman" w:hAnsi="Times New Roman" w:cs="Times New Roman"/>
              </w:rPr>
              <w:t xml:space="preserve"> направления деятельности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9000000000</w:t>
            </w:r>
          </w:p>
        </w:tc>
        <w:tc>
          <w:tcPr>
            <w:tcW w:w="149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2 302,449</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2 229,849</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1 190,190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1 190,190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376,480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 (глава МО)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9010080250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376,480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813,710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(МРОТ) за счет местного бюджета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9010012210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4,020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Фонд оплаты труда государственных (муниципальных) </w:t>
            </w:r>
            <w:r w:rsidRPr="0049628C">
              <w:rPr>
                <w:rFonts w:ascii="Times New Roman" w:hAnsi="Times New Roman" w:cs="Times New Roman"/>
              </w:rPr>
              <w:lastRenderedPageBreak/>
              <w:t>органов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9010080210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612,970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66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Заработная плата работников органов местного самоуправления, переведенных на новые системы оплаты труда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9010080240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196,720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6,800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6,800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69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 (глава МО)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 (глава МО)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9010080250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4,400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 и взносы по обязательному социальному страхованию</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4,400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411,170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411,170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113,700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76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высшего должностного лица субъекта Российской Федерации и муниципального образования (глава МО)</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9010080250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0102</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113,700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297,470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(МРОТ) за счет местного бюджета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9010012210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1,215</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79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236,845</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Заработная плата работников органов местного самоуправления, переведенных на новые системы оплаты труда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9010080240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59,410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561,570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561,570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558,570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558,570</w:t>
            </w:r>
          </w:p>
        </w:tc>
      </w:tr>
      <w:tr w:rsidR="0049628C" w:rsidRPr="0049628C" w:rsidTr="00DD6AD7">
        <w:trPr>
          <w:trHeight w:val="14"/>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 (административные комиссии)</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9010075140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87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Межбюджетные трансферты бюджету муниципального района из бюджета поселения</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35,660</w:t>
            </w:r>
          </w:p>
        </w:tc>
      </w:tr>
      <w:tr w:rsidR="0049628C" w:rsidRPr="0049628C" w:rsidTr="00DD6AD7">
        <w:trPr>
          <w:trHeight w:val="27"/>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35,660</w:t>
            </w:r>
          </w:p>
        </w:tc>
      </w:tr>
      <w:tr w:rsidR="0049628C" w:rsidRPr="0049628C" w:rsidTr="00DD6AD7">
        <w:trPr>
          <w:trHeight w:val="27"/>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35,660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 (передача полномочий по юридическому обеспечению)</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9010083060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22,660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 (передача полномочий по внешнему муниципальному контролю)</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9010083070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540</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13,000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831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24,000</w:t>
            </w:r>
          </w:p>
        </w:tc>
      </w:tr>
      <w:tr w:rsidR="0049628C" w:rsidRPr="0049628C" w:rsidTr="00DD6AD7">
        <w:trPr>
          <w:trHeight w:val="27"/>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831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Руководство и управление в сфере установленных функций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831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9010080210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831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0104</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24,000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Уплата прочих налогов, сборов и иных платежей</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852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0,460</w:t>
            </w:r>
          </w:p>
        </w:tc>
      </w:tr>
      <w:tr w:rsidR="0049628C" w:rsidRPr="0049628C" w:rsidTr="00DD6AD7">
        <w:trPr>
          <w:trHeight w:val="27"/>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852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0,460</w:t>
            </w:r>
          </w:p>
        </w:tc>
      </w:tr>
      <w:tr w:rsidR="0049628C" w:rsidRPr="0049628C" w:rsidTr="00DD6AD7">
        <w:trPr>
          <w:trHeight w:val="27"/>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Другие общегосударственные вопросы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9010080220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852</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0113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0,460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xml:space="preserve">Национальная оборона в рамках </w:t>
            </w:r>
            <w:proofErr w:type="spellStart"/>
            <w:r w:rsidRPr="0049628C">
              <w:rPr>
                <w:rFonts w:ascii="Times New Roman" w:hAnsi="Times New Roman" w:cs="Times New Roman"/>
              </w:rPr>
              <w:t>непрограммных</w:t>
            </w:r>
            <w:proofErr w:type="spellEnd"/>
            <w:r w:rsidRPr="0049628C">
              <w:rPr>
                <w:rFonts w:ascii="Times New Roman" w:hAnsi="Times New Roman" w:cs="Times New Roman"/>
              </w:rPr>
              <w:t xml:space="preserve"> расходов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72,600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Фонд оплаты труда государственных (муниципальных) органов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37,030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lastRenderedPageBreak/>
              <w:t>101</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37,030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102</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37,030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103</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9020051180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121</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37,030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104</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11,190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105</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11,190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106</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11,190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107</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9020051180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129</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11,190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108</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Прочая закупка товаров, работ и услуг для обеспечения государственных (муниципальных) нужд</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24,380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109</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Мобилизационная и вневойсковая подготовка</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9020000000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24,380</w:t>
            </w:r>
          </w:p>
        </w:tc>
      </w:tr>
      <w:tr w:rsidR="0049628C" w:rsidRPr="0049628C" w:rsidTr="00DD6AD7">
        <w:trPr>
          <w:trHeight w:val="1"/>
        </w:trPr>
        <w:tc>
          <w:tcPr>
            <w:tcW w:w="1193"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110</w:t>
            </w:r>
          </w:p>
        </w:tc>
        <w:tc>
          <w:tcPr>
            <w:tcW w:w="6097" w:type="dxa"/>
            <w:tcBorders>
              <w:top w:val="nil"/>
              <w:left w:val="nil"/>
              <w:bottom w:val="single" w:sz="4" w:space="0" w:color="000000"/>
              <w:right w:val="single" w:sz="4" w:space="0" w:color="000000"/>
            </w:tcBorders>
            <w:shd w:val="clear" w:color="auto" w:fill="auto"/>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872"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9020051180</w:t>
            </w:r>
          </w:p>
        </w:tc>
        <w:tc>
          <w:tcPr>
            <w:tcW w:w="1490"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244</w:t>
            </w:r>
          </w:p>
        </w:tc>
        <w:tc>
          <w:tcPr>
            <w:tcW w:w="1637" w:type="dxa"/>
            <w:tcBorders>
              <w:top w:val="nil"/>
              <w:left w:val="nil"/>
              <w:bottom w:val="single" w:sz="4" w:space="0" w:color="000000"/>
              <w:right w:val="single" w:sz="4" w:space="0" w:color="000000"/>
            </w:tcBorders>
            <w:shd w:val="clear" w:color="auto" w:fill="auto"/>
            <w:hideMark/>
          </w:tcPr>
          <w:p w:rsidR="0049628C" w:rsidRPr="0049628C" w:rsidRDefault="0049628C" w:rsidP="00160939">
            <w:pPr>
              <w:jc w:val="center"/>
              <w:rPr>
                <w:rFonts w:ascii="Times New Roman" w:hAnsi="Times New Roman" w:cs="Times New Roman"/>
              </w:rPr>
            </w:pPr>
            <w:r w:rsidRPr="0049628C">
              <w:rPr>
                <w:rFonts w:ascii="Times New Roman" w:hAnsi="Times New Roman" w:cs="Times New Roman"/>
              </w:rPr>
              <w:t>0203</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24,380</w:t>
            </w:r>
          </w:p>
        </w:tc>
      </w:tr>
      <w:tr w:rsidR="0049628C" w:rsidRPr="0049628C" w:rsidTr="00DD6AD7">
        <w:trPr>
          <w:trHeight w:val="28"/>
        </w:trPr>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Всего</w:t>
            </w:r>
          </w:p>
        </w:tc>
        <w:tc>
          <w:tcPr>
            <w:tcW w:w="1872"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490"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637"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rPr>
                <w:rFonts w:ascii="Times New Roman" w:hAnsi="Times New Roman" w:cs="Times New Roman"/>
              </w:rPr>
            </w:pPr>
            <w:r w:rsidRPr="0049628C">
              <w:rPr>
                <w:rFonts w:ascii="Times New Roman" w:hAnsi="Times New Roman" w:cs="Times New Roman"/>
              </w:rPr>
              <w:t> </w:t>
            </w:r>
          </w:p>
        </w:tc>
        <w:tc>
          <w:tcPr>
            <w:tcW w:w="1898" w:type="dxa"/>
            <w:tcBorders>
              <w:top w:val="nil"/>
              <w:left w:val="nil"/>
              <w:bottom w:val="single" w:sz="4" w:space="0" w:color="000000"/>
              <w:right w:val="single" w:sz="4" w:space="0" w:color="000000"/>
            </w:tcBorders>
            <w:shd w:val="clear" w:color="auto" w:fill="auto"/>
            <w:noWrap/>
            <w:vAlign w:val="bottom"/>
            <w:hideMark/>
          </w:tcPr>
          <w:p w:rsidR="0049628C" w:rsidRPr="0049628C" w:rsidRDefault="0049628C" w:rsidP="00160939">
            <w:pPr>
              <w:jc w:val="right"/>
              <w:rPr>
                <w:rFonts w:ascii="Times New Roman" w:hAnsi="Times New Roman" w:cs="Times New Roman"/>
              </w:rPr>
            </w:pPr>
            <w:r w:rsidRPr="0049628C">
              <w:rPr>
                <w:rFonts w:ascii="Times New Roman" w:hAnsi="Times New Roman" w:cs="Times New Roman"/>
              </w:rPr>
              <w:t>5 229,134</w:t>
            </w:r>
          </w:p>
        </w:tc>
      </w:tr>
    </w:tbl>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p w:rsidR="0049628C" w:rsidRPr="0049628C" w:rsidRDefault="0049628C" w:rsidP="0049628C">
      <w:pPr>
        <w:jc w:val="both"/>
        <w:rPr>
          <w:rFonts w:ascii="Times New Roman" w:hAnsi="Times New Roman" w:cs="Times New Roman"/>
        </w:rPr>
      </w:pPr>
    </w:p>
    <w:tbl>
      <w:tblPr>
        <w:tblpPr w:leftFromText="180" w:rightFromText="180" w:vertAnchor="page" w:horzAnchor="margin" w:tblpY="1"/>
        <w:tblW w:w="15894" w:type="dxa"/>
        <w:tblLook w:val="04A0"/>
      </w:tblPr>
      <w:tblGrid>
        <w:gridCol w:w="1291"/>
        <w:gridCol w:w="8240"/>
        <w:gridCol w:w="2017"/>
        <w:gridCol w:w="1957"/>
        <w:gridCol w:w="2389"/>
      </w:tblGrid>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6363" w:type="dxa"/>
            <w:gridSpan w:val="3"/>
            <w:tcBorders>
              <w:top w:val="nil"/>
              <w:left w:val="nil"/>
              <w:bottom w:val="nil"/>
              <w:right w:val="nil"/>
            </w:tcBorders>
            <w:shd w:val="clear" w:color="auto" w:fill="auto"/>
            <w:noWrap/>
            <w:vAlign w:val="center"/>
            <w:hideMark/>
          </w:tcPr>
          <w:p w:rsidR="00075838" w:rsidRDefault="00075838" w:rsidP="00DD6AD7">
            <w:pPr>
              <w:keepLines/>
              <w:suppressAutoHyphens/>
              <w:rPr>
                <w:rFonts w:ascii="Times New Roman" w:hAnsi="Times New Roman" w:cs="Times New Roman"/>
                <w:b/>
                <w:bCs/>
              </w:rPr>
            </w:pPr>
          </w:p>
          <w:p w:rsidR="0049628C" w:rsidRPr="0049628C" w:rsidRDefault="0049628C" w:rsidP="00DD6AD7">
            <w:pPr>
              <w:keepLines/>
              <w:suppressAutoHyphens/>
              <w:rPr>
                <w:rFonts w:ascii="Times New Roman" w:hAnsi="Times New Roman" w:cs="Times New Roman"/>
                <w:b/>
                <w:bCs/>
              </w:rPr>
            </w:pP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6363" w:type="dxa"/>
            <w:gridSpan w:val="3"/>
            <w:tcBorders>
              <w:top w:val="nil"/>
              <w:left w:val="nil"/>
              <w:bottom w:val="nil"/>
              <w:right w:val="nil"/>
            </w:tcBorders>
            <w:shd w:val="clear" w:color="auto" w:fill="auto"/>
            <w:vAlign w:val="center"/>
            <w:hideMark/>
          </w:tcPr>
          <w:p w:rsidR="0049628C" w:rsidRPr="0049628C" w:rsidRDefault="0049628C" w:rsidP="00DD6AD7">
            <w:pPr>
              <w:keepLines/>
              <w:suppressAutoHyphens/>
              <w:rPr>
                <w:rFonts w:ascii="Times New Roman" w:hAnsi="Times New Roman" w:cs="Times New Roman"/>
              </w:rPr>
            </w:pP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6363" w:type="dxa"/>
            <w:gridSpan w:val="3"/>
            <w:tcBorders>
              <w:top w:val="nil"/>
              <w:left w:val="nil"/>
              <w:bottom w:val="nil"/>
              <w:right w:val="nil"/>
            </w:tcBorders>
            <w:shd w:val="clear" w:color="auto" w:fill="auto"/>
            <w:noWrap/>
            <w:vAlign w:val="center"/>
            <w:hideMark/>
          </w:tcPr>
          <w:p w:rsidR="00DD6AD7" w:rsidRDefault="00DD6AD7" w:rsidP="00DD6AD7">
            <w:pPr>
              <w:keepLines/>
              <w:suppressAutoHyphens/>
              <w:rPr>
                <w:rFonts w:ascii="Times New Roman" w:hAnsi="Times New Roman" w:cs="Times New Roman"/>
              </w:rPr>
            </w:pPr>
            <w:r w:rsidRPr="0049628C">
              <w:rPr>
                <w:rFonts w:ascii="Times New Roman" w:hAnsi="Times New Roman" w:cs="Times New Roman"/>
                <w:b/>
                <w:bCs/>
              </w:rPr>
              <w:t>Приложение № 6</w:t>
            </w:r>
          </w:p>
          <w:p w:rsidR="00DD6AD7" w:rsidRDefault="00DD6AD7" w:rsidP="00DD6AD7">
            <w:pPr>
              <w:keepLines/>
              <w:suppressAutoHyphens/>
              <w:rPr>
                <w:rFonts w:ascii="Times New Roman" w:hAnsi="Times New Roman" w:cs="Times New Roman"/>
                <w:b/>
                <w:bCs/>
              </w:rPr>
            </w:pPr>
          </w:p>
          <w:p w:rsidR="0049628C" w:rsidRPr="0049628C" w:rsidRDefault="0049628C" w:rsidP="00DD6AD7">
            <w:pPr>
              <w:keepLines/>
              <w:suppressAutoHyphens/>
              <w:rPr>
                <w:rFonts w:ascii="Times New Roman" w:hAnsi="Times New Roman" w:cs="Times New Roman"/>
                <w:b/>
                <w:bCs/>
              </w:rPr>
            </w:pPr>
            <w:r w:rsidRPr="0049628C">
              <w:rPr>
                <w:rFonts w:ascii="Times New Roman" w:hAnsi="Times New Roman" w:cs="Times New Roman"/>
                <w:b/>
                <w:bCs/>
              </w:rPr>
              <w:t>Приложение № 11</w:t>
            </w: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6363" w:type="dxa"/>
            <w:gridSpan w:val="3"/>
            <w:tcBorders>
              <w:top w:val="nil"/>
              <w:left w:val="nil"/>
              <w:bottom w:val="nil"/>
              <w:right w:val="nil"/>
            </w:tcBorders>
            <w:shd w:val="clear" w:color="auto" w:fill="auto"/>
            <w:vAlign w:val="center"/>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 xml:space="preserve">к решению сельского  Совета депутатов от 24.12.2015 № 6-12-р   </w:t>
            </w: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6363" w:type="dxa"/>
            <w:gridSpan w:val="3"/>
            <w:tcBorders>
              <w:top w:val="nil"/>
              <w:left w:val="nil"/>
              <w:bottom w:val="nil"/>
              <w:right w:val="nil"/>
            </w:tcBorders>
            <w:shd w:val="clear" w:color="auto" w:fill="auto"/>
            <w:vAlign w:val="center"/>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"О  бюджете муниципального образования Кочергинский сельсовет на 2016 год и плановый период 2017 -2018 годов"</w:t>
            </w: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201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195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2389"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14603" w:type="dxa"/>
            <w:gridSpan w:val="4"/>
            <w:tcBorders>
              <w:top w:val="nil"/>
              <w:left w:val="nil"/>
              <w:bottom w:val="nil"/>
              <w:right w:val="nil"/>
            </w:tcBorders>
            <w:shd w:val="clear" w:color="auto" w:fill="auto"/>
            <w:vAlign w:val="center"/>
            <w:hideMark/>
          </w:tcPr>
          <w:p w:rsidR="0049628C" w:rsidRPr="0049628C" w:rsidRDefault="0049628C" w:rsidP="00DD6AD7">
            <w:pPr>
              <w:keepLines/>
              <w:suppressAutoHyphens/>
              <w:jc w:val="center"/>
              <w:rPr>
                <w:rFonts w:ascii="Times New Roman" w:hAnsi="Times New Roman" w:cs="Times New Roman"/>
                <w:b/>
                <w:bCs/>
              </w:rPr>
            </w:pPr>
            <w:r w:rsidRPr="0049628C">
              <w:rPr>
                <w:rFonts w:ascii="Times New Roman" w:hAnsi="Times New Roman" w:cs="Times New Roman"/>
                <w:b/>
                <w:bCs/>
              </w:rPr>
              <w:t xml:space="preserve">                Перечень межбюджетных трансфертов, </w:t>
            </w:r>
            <w:proofErr w:type="gramStart"/>
            <w:r w:rsidRPr="0049628C">
              <w:rPr>
                <w:rFonts w:ascii="Times New Roman" w:hAnsi="Times New Roman" w:cs="Times New Roman"/>
                <w:b/>
                <w:bCs/>
              </w:rPr>
              <w:t>учитываемые</w:t>
            </w:r>
            <w:proofErr w:type="gramEnd"/>
            <w:r w:rsidRPr="0049628C">
              <w:rPr>
                <w:rFonts w:ascii="Times New Roman" w:hAnsi="Times New Roman" w:cs="Times New Roman"/>
                <w:b/>
                <w:bCs/>
              </w:rPr>
              <w:t xml:space="preserve"> в местном бюджете на 2016  год и плановый период 2017-2018 годов </w:t>
            </w: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14603" w:type="dxa"/>
            <w:gridSpan w:val="4"/>
            <w:tcBorders>
              <w:top w:val="nil"/>
              <w:left w:val="nil"/>
              <w:bottom w:val="nil"/>
              <w:right w:val="nil"/>
            </w:tcBorders>
            <w:shd w:val="clear" w:color="auto" w:fill="auto"/>
            <w:noWrap/>
            <w:vAlign w:val="center"/>
            <w:hideMark/>
          </w:tcPr>
          <w:p w:rsidR="0049628C" w:rsidRPr="0049628C" w:rsidRDefault="0049628C" w:rsidP="00DD6AD7">
            <w:pPr>
              <w:keepLines/>
              <w:suppressAutoHyphens/>
              <w:jc w:val="center"/>
              <w:rPr>
                <w:rFonts w:ascii="Times New Roman" w:hAnsi="Times New Roman" w:cs="Times New Roman"/>
              </w:rPr>
            </w:pP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201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195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2389" w:type="dxa"/>
            <w:tcBorders>
              <w:top w:val="nil"/>
              <w:left w:val="nil"/>
              <w:bottom w:val="nil"/>
              <w:right w:val="nil"/>
            </w:tcBorders>
            <w:shd w:val="clear" w:color="auto" w:fill="auto"/>
            <w:noWrap/>
            <w:vAlign w:val="bottom"/>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(тыс</w:t>
            </w:r>
            <w:proofErr w:type="gramStart"/>
            <w:r w:rsidRPr="0049628C">
              <w:rPr>
                <w:rFonts w:ascii="Times New Roman" w:hAnsi="Times New Roman" w:cs="Times New Roman"/>
              </w:rPr>
              <w:t>.р</w:t>
            </w:r>
            <w:proofErr w:type="gramEnd"/>
            <w:r w:rsidRPr="0049628C">
              <w:rPr>
                <w:rFonts w:ascii="Times New Roman" w:hAnsi="Times New Roman" w:cs="Times New Roman"/>
              </w:rPr>
              <w:t>ублей)</w:t>
            </w:r>
          </w:p>
        </w:tc>
      </w:tr>
      <w:tr w:rsidR="00DD6AD7" w:rsidRPr="0049628C" w:rsidTr="00DD6AD7">
        <w:trPr>
          <w:trHeight w:val="1"/>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 строки</w:t>
            </w:r>
          </w:p>
        </w:tc>
        <w:tc>
          <w:tcPr>
            <w:tcW w:w="8240"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Наименование показателя</w:t>
            </w:r>
          </w:p>
        </w:tc>
        <w:tc>
          <w:tcPr>
            <w:tcW w:w="2017"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Сумма 2016 год</w:t>
            </w:r>
          </w:p>
        </w:tc>
        <w:tc>
          <w:tcPr>
            <w:tcW w:w="1957"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Сумма 2017 год</w:t>
            </w:r>
          </w:p>
        </w:tc>
        <w:tc>
          <w:tcPr>
            <w:tcW w:w="2389" w:type="dxa"/>
            <w:tcBorders>
              <w:top w:val="single" w:sz="4" w:space="0" w:color="000000"/>
              <w:left w:val="nil"/>
              <w:bottom w:val="single" w:sz="4" w:space="0" w:color="000000"/>
              <w:right w:val="single" w:sz="4" w:space="0" w:color="000000"/>
            </w:tcBorders>
            <w:shd w:val="clear" w:color="auto" w:fill="auto"/>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 xml:space="preserve">Сумма 2018 год </w:t>
            </w:r>
          </w:p>
        </w:tc>
      </w:tr>
      <w:tr w:rsidR="00DD6AD7" w:rsidRPr="0049628C" w:rsidTr="00DD6AD7">
        <w:trPr>
          <w:trHeight w:val="1"/>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r w:rsidRPr="0049628C">
              <w:rPr>
                <w:rFonts w:ascii="Times New Roman" w:hAnsi="Times New Roman" w:cs="Times New Roman"/>
                <w:sz w:val="20"/>
                <w:szCs w:val="20"/>
              </w:rPr>
              <w:t> </w:t>
            </w:r>
          </w:p>
        </w:tc>
        <w:tc>
          <w:tcPr>
            <w:tcW w:w="8240"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1</w:t>
            </w:r>
          </w:p>
        </w:tc>
        <w:tc>
          <w:tcPr>
            <w:tcW w:w="2017"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2</w:t>
            </w:r>
          </w:p>
        </w:tc>
        <w:tc>
          <w:tcPr>
            <w:tcW w:w="1957"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3</w:t>
            </w:r>
          </w:p>
        </w:tc>
        <w:tc>
          <w:tcPr>
            <w:tcW w:w="2389" w:type="dxa"/>
            <w:tcBorders>
              <w:top w:val="nil"/>
              <w:left w:val="nil"/>
              <w:bottom w:val="single" w:sz="4" w:space="0" w:color="000000"/>
              <w:right w:val="single" w:sz="4" w:space="0" w:color="000000"/>
            </w:tcBorders>
            <w:shd w:val="clear" w:color="auto" w:fill="auto"/>
            <w:noWrap/>
            <w:vAlign w:val="center"/>
            <w:hideMark/>
          </w:tcPr>
          <w:p w:rsidR="0049628C" w:rsidRPr="0049628C" w:rsidRDefault="0049628C" w:rsidP="00DD6AD7">
            <w:pPr>
              <w:keepLines/>
              <w:suppressAutoHyphens/>
              <w:jc w:val="center"/>
              <w:rPr>
                <w:rFonts w:ascii="Times New Roman" w:hAnsi="Times New Roman" w:cs="Times New Roman"/>
              </w:rPr>
            </w:pPr>
            <w:r w:rsidRPr="0049628C">
              <w:rPr>
                <w:rFonts w:ascii="Times New Roman" w:hAnsi="Times New Roman" w:cs="Times New Roman"/>
              </w:rPr>
              <w:t>4</w:t>
            </w:r>
          </w:p>
        </w:tc>
      </w:tr>
      <w:tr w:rsidR="00DD6AD7" w:rsidRPr="0049628C" w:rsidTr="00DD6AD7">
        <w:trPr>
          <w:trHeight w:val="1"/>
        </w:trPr>
        <w:tc>
          <w:tcPr>
            <w:tcW w:w="1291"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1</w:t>
            </w:r>
          </w:p>
        </w:tc>
        <w:tc>
          <w:tcPr>
            <w:tcW w:w="8240"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Дотация на выравнивание бюджетной обеспеченности за счет сре</w:t>
            </w:r>
            <w:proofErr w:type="gramStart"/>
            <w:r w:rsidRPr="0049628C">
              <w:rPr>
                <w:rFonts w:ascii="Times New Roman" w:hAnsi="Times New Roman" w:cs="Times New Roman"/>
              </w:rPr>
              <w:t>дств кр</w:t>
            </w:r>
            <w:proofErr w:type="gramEnd"/>
            <w:r w:rsidRPr="0049628C">
              <w:rPr>
                <w:rFonts w:ascii="Times New Roman" w:hAnsi="Times New Roman" w:cs="Times New Roman"/>
              </w:rPr>
              <w:t>аевого бюджета</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293,800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234,200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234,200</w:t>
            </w:r>
          </w:p>
        </w:tc>
      </w:tr>
      <w:tr w:rsidR="00DD6AD7" w:rsidRPr="0049628C" w:rsidTr="00DD6AD7">
        <w:trPr>
          <w:trHeight w:val="1"/>
        </w:trPr>
        <w:tc>
          <w:tcPr>
            <w:tcW w:w="1291"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2</w:t>
            </w:r>
          </w:p>
        </w:tc>
        <w:tc>
          <w:tcPr>
            <w:tcW w:w="8240"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Дотация на выравнивание бюджетной обеспеченности за счет средств районного бюджета</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2 107,800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1 686,200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1 686,240</w:t>
            </w:r>
          </w:p>
        </w:tc>
      </w:tr>
      <w:tr w:rsidR="00DD6AD7" w:rsidRPr="0049628C" w:rsidTr="00DD6AD7">
        <w:trPr>
          <w:trHeight w:val="1"/>
        </w:trPr>
        <w:tc>
          <w:tcPr>
            <w:tcW w:w="1291"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3</w:t>
            </w:r>
          </w:p>
        </w:tc>
        <w:tc>
          <w:tcPr>
            <w:tcW w:w="8240"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79,300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75,000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r>
      <w:tr w:rsidR="00DD6AD7" w:rsidRPr="0049628C" w:rsidTr="00DD6AD7">
        <w:trPr>
          <w:trHeight w:val="1"/>
        </w:trPr>
        <w:tc>
          <w:tcPr>
            <w:tcW w:w="1291" w:type="dxa"/>
            <w:tcBorders>
              <w:top w:val="nil"/>
              <w:left w:val="single" w:sz="4" w:space="0" w:color="000000"/>
              <w:bottom w:val="single" w:sz="4" w:space="0" w:color="000000"/>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4</w:t>
            </w:r>
          </w:p>
        </w:tc>
        <w:tc>
          <w:tcPr>
            <w:tcW w:w="8240"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Дотация на поддержку мер по обеспечению сбалансированности бюджета за счет средств районного бюджета</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119,300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95,400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95,400</w:t>
            </w:r>
          </w:p>
        </w:tc>
      </w:tr>
      <w:tr w:rsidR="00DD6AD7" w:rsidRPr="0049628C" w:rsidTr="00DD6AD7">
        <w:trPr>
          <w:trHeight w:val="1"/>
        </w:trPr>
        <w:tc>
          <w:tcPr>
            <w:tcW w:w="1291" w:type="dxa"/>
            <w:tcBorders>
              <w:top w:val="nil"/>
              <w:left w:val="single" w:sz="4" w:space="0" w:color="000000"/>
              <w:bottom w:val="nil"/>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5</w:t>
            </w:r>
          </w:p>
        </w:tc>
        <w:tc>
          <w:tcPr>
            <w:tcW w:w="8240" w:type="dxa"/>
            <w:tcBorders>
              <w:top w:val="nil"/>
              <w:left w:val="nil"/>
              <w:bottom w:val="nil"/>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 xml:space="preserve">Субвенция на осуществление государственных полномочий по созданию и </w:t>
            </w:r>
            <w:r w:rsidRPr="0049628C">
              <w:rPr>
                <w:rFonts w:ascii="Times New Roman" w:hAnsi="Times New Roman" w:cs="Times New Roman"/>
              </w:rPr>
              <w:lastRenderedPageBreak/>
              <w:t>обеспечению деятельности административных комиссии</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lastRenderedPageBreak/>
              <w:t>3,000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3,000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3,000</w:t>
            </w:r>
          </w:p>
        </w:tc>
      </w:tr>
      <w:tr w:rsidR="00DD6AD7" w:rsidRPr="0049628C" w:rsidTr="00DD6AD7">
        <w:trPr>
          <w:trHeight w:val="72"/>
        </w:trPr>
        <w:tc>
          <w:tcPr>
            <w:tcW w:w="1291" w:type="dxa"/>
            <w:tcBorders>
              <w:top w:val="single" w:sz="4" w:space="0" w:color="000000"/>
              <w:left w:val="single" w:sz="4" w:space="0" w:color="000000"/>
              <w:bottom w:val="nil"/>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lastRenderedPageBreak/>
              <w:t>6</w:t>
            </w:r>
          </w:p>
        </w:tc>
        <w:tc>
          <w:tcPr>
            <w:tcW w:w="8240" w:type="dxa"/>
            <w:tcBorders>
              <w:top w:val="single" w:sz="4" w:space="0" w:color="000000"/>
              <w:left w:val="nil"/>
              <w:bottom w:val="nil"/>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Субсидия на осуществление дорожной деятельности в отношении автомобильных дорог общего пользования местного значения по направлению на капитальный ремонт и ремонт автомобильных дорог общего пользования местного значения</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398,000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r>
      <w:tr w:rsidR="00DD6AD7" w:rsidRPr="0049628C" w:rsidTr="00DD6AD7">
        <w:trPr>
          <w:trHeight w:val="1"/>
        </w:trPr>
        <w:tc>
          <w:tcPr>
            <w:tcW w:w="1291" w:type="dxa"/>
            <w:tcBorders>
              <w:top w:val="single" w:sz="4" w:space="0" w:color="000000"/>
              <w:left w:val="single" w:sz="4" w:space="0" w:color="000000"/>
              <w:bottom w:val="nil"/>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7</w:t>
            </w:r>
          </w:p>
        </w:tc>
        <w:tc>
          <w:tcPr>
            <w:tcW w:w="8240" w:type="dxa"/>
            <w:tcBorders>
              <w:top w:val="single" w:sz="4" w:space="0" w:color="000000"/>
              <w:left w:val="nil"/>
              <w:bottom w:val="nil"/>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 xml:space="preserve">Субсидия </w:t>
            </w:r>
            <w:proofErr w:type="gramStart"/>
            <w:r w:rsidRPr="0049628C">
              <w:rPr>
                <w:rFonts w:ascii="Times New Roman" w:hAnsi="Times New Roman" w:cs="Times New Roman"/>
              </w:rPr>
              <w:t>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w:t>
            </w:r>
            <w:proofErr w:type="gramEnd"/>
            <w:r w:rsidRPr="0049628C">
              <w:rPr>
                <w:rFonts w:ascii="Times New Roman" w:hAnsi="Times New Roman" w:cs="Times New Roman"/>
              </w:rPr>
              <w:t xml:space="preserve"> автомобильных дорог общего пользования местного значения</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120,000</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r>
      <w:tr w:rsidR="00DD6AD7" w:rsidRPr="0049628C" w:rsidTr="00DD6AD7">
        <w:trPr>
          <w:trHeight w:val="1"/>
        </w:trPr>
        <w:tc>
          <w:tcPr>
            <w:tcW w:w="1291" w:type="dxa"/>
            <w:tcBorders>
              <w:top w:val="single" w:sz="4" w:space="0" w:color="000000"/>
              <w:left w:val="single" w:sz="4" w:space="0" w:color="000000"/>
              <w:bottom w:val="nil"/>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8</w:t>
            </w:r>
          </w:p>
        </w:tc>
        <w:tc>
          <w:tcPr>
            <w:tcW w:w="8240" w:type="dxa"/>
            <w:tcBorders>
              <w:top w:val="single" w:sz="4" w:space="0" w:color="000000"/>
              <w:left w:val="nil"/>
              <w:bottom w:val="nil"/>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 xml:space="preserve">Межбюджетные трансферты из районного бюджета на организацию, проведение оплачиваемых общественных работ </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3,919</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r>
      <w:tr w:rsidR="00DD6AD7" w:rsidRPr="0049628C" w:rsidTr="00DD6AD7">
        <w:trPr>
          <w:trHeight w:val="1"/>
        </w:trPr>
        <w:tc>
          <w:tcPr>
            <w:tcW w:w="1291" w:type="dxa"/>
            <w:tcBorders>
              <w:top w:val="single" w:sz="4" w:space="0" w:color="000000"/>
              <w:left w:val="single" w:sz="4" w:space="0" w:color="000000"/>
              <w:bottom w:val="nil"/>
              <w:right w:val="single" w:sz="4" w:space="0" w:color="000000"/>
            </w:tcBorders>
            <w:shd w:val="clear" w:color="auto" w:fill="auto"/>
            <w:noWrap/>
            <w:hideMark/>
          </w:tcPr>
          <w:p w:rsidR="0049628C" w:rsidRPr="0049628C" w:rsidRDefault="0049628C" w:rsidP="00DD6AD7">
            <w:pPr>
              <w:keepLines/>
              <w:suppressAutoHyphens/>
              <w:jc w:val="center"/>
              <w:rPr>
                <w:rFonts w:ascii="Times New Roman" w:hAnsi="Times New Roman" w:cs="Times New Roman"/>
                <w:sz w:val="20"/>
                <w:szCs w:val="20"/>
              </w:rPr>
            </w:pPr>
            <w:r w:rsidRPr="0049628C">
              <w:rPr>
                <w:rFonts w:ascii="Times New Roman" w:hAnsi="Times New Roman" w:cs="Times New Roman"/>
                <w:sz w:val="20"/>
                <w:szCs w:val="20"/>
              </w:rPr>
              <w:t>9</w:t>
            </w:r>
          </w:p>
        </w:tc>
        <w:tc>
          <w:tcPr>
            <w:tcW w:w="8240" w:type="dxa"/>
            <w:tcBorders>
              <w:top w:val="single" w:sz="4" w:space="0" w:color="000000"/>
              <w:left w:val="nil"/>
              <w:bottom w:val="nil"/>
              <w:right w:val="single" w:sz="4" w:space="0" w:color="000000"/>
            </w:tcBorders>
            <w:shd w:val="clear" w:color="auto" w:fill="auto"/>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Субсидия на частичное финансирование (возмещение) расходов на обеспечение первичных мер пожарной безопасности</w:t>
            </w:r>
          </w:p>
        </w:tc>
        <w:tc>
          <w:tcPr>
            <w:tcW w:w="201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21,011</w:t>
            </w:r>
          </w:p>
        </w:tc>
        <w:tc>
          <w:tcPr>
            <w:tcW w:w="1957"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c>
          <w:tcPr>
            <w:tcW w:w="2389" w:type="dxa"/>
            <w:tcBorders>
              <w:top w:val="nil"/>
              <w:left w:val="nil"/>
              <w:bottom w:val="single" w:sz="4" w:space="0" w:color="000000"/>
              <w:right w:val="single" w:sz="4" w:space="0" w:color="000000"/>
            </w:tcBorders>
            <w:shd w:val="clear" w:color="auto" w:fill="auto"/>
            <w:hideMark/>
          </w:tcPr>
          <w:p w:rsidR="0049628C" w:rsidRPr="0049628C" w:rsidRDefault="0049628C" w:rsidP="00DD6AD7">
            <w:pPr>
              <w:keepLines/>
              <w:suppressAutoHyphens/>
              <w:jc w:val="right"/>
              <w:rPr>
                <w:rFonts w:ascii="Times New Roman" w:hAnsi="Times New Roman" w:cs="Times New Roman"/>
              </w:rPr>
            </w:pPr>
            <w:r w:rsidRPr="0049628C">
              <w:rPr>
                <w:rFonts w:ascii="Times New Roman" w:hAnsi="Times New Roman" w:cs="Times New Roman"/>
              </w:rPr>
              <w:t>0,000</w:t>
            </w:r>
          </w:p>
        </w:tc>
      </w:tr>
      <w:tr w:rsidR="00DD6AD7" w:rsidRPr="0049628C" w:rsidTr="00DD6AD7">
        <w:trPr>
          <w:trHeight w:val="1"/>
        </w:trPr>
        <w:tc>
          <w:tcPr>
            <w:tcW w:w="95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r w:rsidRPr="0049628C">
              <w:rPr>
                <w:rFonts w:ascii="Times New Roman" w:hAnsi="Times New Roman" w:cs="Times New Roman"/>
              </w:rPr>
              <w:t>Всего</w:t>
            </w:r>
          </w:p>
        </w:tc>
        <w:tc>
          <w:tcPr>
            <w:tcW w:w="2017" w:type="dxa"/>
            <w:tcBorders>
              <w:top w:val="nil"/>
              <w:left w:val="nil"/>
              <w:bottom w:val="single" w:sz="4" w:space="0" w:color="000000"/>
              <w:right w:val="single" w:sz="4" w:space="0" w:color="000000"/>
            </w:tcBorders>
            <w:shd w:val="clear" w:color="auto" w:fill="auto"/>
            <w:noWrap/>
            <w:hideMark/>
          </w:tcPr>
          <w:p w:rsidR="0049628C" w:rsidRPr="0049628C" w:rsidRDefault="0049628C" w:rsidP="00DD6AD7">
            <w:pPr>
              <w:keepLines/>
              <w:suppressAutoHyphens/>
              <w:jc w:val="right"/>
              <w:rPr>
                <w:rFonts w:ascii="Times New Roman" w:hAnsi="Times New Roman" w:cs="Times New Roman"/>
                <w:b/>
                <w:bCs/>
              </w:rPr>
            </w:pPr>
            <w:r w:rsidRPr="0049628C">
              <w:rPr>
                <w:rFonts w:ascii="Times New Roman" w:hAnsi="Times New Roman" w:cs="Times New Roman"/>
                <w:b/>
                <w:bCs/>
              </w:rPr>
              <w:t>3 146,130</w:t>
            </w:r>
          </w:p>
        </w:tc>
        <w:tc>
          <w:tcPr>
            <w:tcW w:w="1957" w:type="dxa"/>
            <w:tcBorders>
              <w:top w:val="nil"/>
              <w:left w:val="nil"/>
              <w:bottom w:val="single" w:sz="4" w:space="0" w:color="000000"/>
              <w:right w:val="single" w:sz="4" w:space="0" w:color="000000"/>
            </w:tcBorders>
            <w:shd w:val="clear" w:color="auto" w:fill="auto"/>
            <w:noWrap/>
            <w:hideMark/>
          </w:tcPr>
          <w:p w:rsidR="0049628C" w:rsidRPr="0049628C" w:rsidRDefault="0049628C" w:rsidP="00DD6AD7">
            <w:pPr>
              <w:keepLines/>
              <w:suppressAutoHyphens/>
              <w:jc w:val="right"/>
              <w:rPr>
                <w:rFonts w:ascii="Times New Roman" w:hAnsi="Times New Roman" w:cs="Times New Roman"/>
                <w:b/>
                <w:bCs/>
              </w:rPr>
            </w:pPr>
            <w:r w:rsidRPr="0049628C">
              <w:rPr>
                <w:rFonts w:ascii="Times New Roman" w:hAnsi="Times New Roman" w:cs="Times New Roman"/>
                <w:b/>
                <w:bCs/>
              </w:rPr>
              <w:t>2 093,800</w:t>
            </w:r>
          </w:p>
        </w:tc>
        <w:tc>
          <w:tcPr>
            <w:tcW w:w="2389" w:type="dxa"/>
            <w:tcBorders>
              <w:top w:val="nil"/>
              <w:left w:val="nil"/>
              <w:bottom w:val="single" w:sz="4" w:space="0" w:color="000000"/>
              <w:right w:val="single" w:sz="4" w:space="0" w:color="000000"/>
            </w:tcBorders>
            <w:shd w:val="clear" w:color="auto" w:fill="auto"/>
            <w:noWrap/>
            <w:hideMark/>
          </w:tcPr>
          <w:p w:rsidR="0049628C" w:rsidRPr="0049628C" w:rsidRDefault="0049628C" w:rsidP="00DD6AD7">
            <w:pPr>
              <w:keepLines/>
              <w:suppressAutoHyphens/>
              <w:jc w:val="right"/>
              <w:rPr>
                <w:rFonts w:ascii="Times New Roman" w:hAnsi="Times New Roman" w:cs="Times New Roman"/>
                <w:b/>
                <w:bCs/>
              </w:rPr>
            </w:pPr>
            <w:r w:rsidRPr="0049628C">
              <w:rPr>
                <w:rFonts w:ascii="Times New Roman" w:hAnsi="Times New Roman" w:cs="Times New Roman"/>
                <w:b/>
                <w:bCs/>
              </w:rPr>
              <w:t>2 018,840</w:t>
            </w:r>
          </w:p>
        </w:tc>
      </w:tr>
      <w:tr w:rsidR="00DD6AD7" w:rsidRPr="0049628C" w:rsidTr="00DD6AD7">
        <w:trPr>
          <w:trHeight w:val="1"/>
        </w:trPr>
        <w:tc>
          <w:tcPr>
            <w:tcW w:w="1291"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8240"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sz w:val="20"/>
                <w:szCs w:val="20"/>
              </w:rPr>
            </w:pPr>
          </w:p>
        </w:tc>
        <w:tc>
          <w:tcPr>
            <w:tcW w:w="201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1957"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c>
          <w:tcPr>
            <w:tcW w:w="2389" w:type="dxa"/>
            <w:tcBorders>
              <w:top w:val="nil"/>
              <w:left w:val="nil"/>
              <w:bottom w:val="nil"/>
              <w:right w:val="nil"/>
            </w:tcBorders>
            <w:shd w:val="clear" w:color="auto" w:fill="auto"/>
            <w:noWrap/>
            <w:vAlign w:val="bottom"/>
            <w:hideMark/>
          </w:tcPr>
          <w:p w:rsidR="0049628C" w:rsidRPr="0049628C" w:rsidRDefault="0049628C" w:rsidP="00DD6AD7">
            <w:pPr>
              <w:keepLines/>
              <w:suppressAutoHyphens/>
              <w:rPr>
                <w:rFonts w:ascii="Times New Roman" w:hAnsi="Times New Roman" w:cs="Times New Roman"/>
              </w:rPr>
            </w:pPr>
          </w:p>
        </w:tc>
      </w:tr>
    </w:tbl>
    <w:p w:rsidR="0049628C" w:rsidRPr="0049628C" w:rsidRDefault="0049628C" w:rsidP="00DD6AD7">
      <w:pPr>
        <w:keepLines/>
        <w:suppressAutoHyphens/>
        <w:jc w:val="both"/>
        <w:rPr>
          <w:rFonts w:ascii="Times New Roman" w:hAnsi="Times New Roman" w:cs="Times New Roman"/>
        </w:rPr>
      </w:pPr>
    </w:p>
    <w:p w:rsidR="0049628C" w:rsidRPr="0049628C" w:rsidRDefault="0049628C" w:rsidP="00A64F74">
      <w:pPr>
        <w:spacing w:after="0" w:line="240" w:lineRule="auto"/>
        <w:ind w:right="-1341"/>
        <w:rPr>
          <w:rFonts w:ascii="Times New Roman" w:hAnsi="Times New Roman" w:cs="Times New Roman"/>
          <w:sz w:val="24"/>
          <w:szCs w:val="24"/>
        </w:rPr>
      </w:pPr>
    </w:p>
    <w:sectPr w:rsidR="0049628C" w:rsidRPr="0049628C" w:rsidSect="00160939">
      <w:footnotePr>
        <w:pos w:val="beneathText"/>
      </w:footnotePr>
      <w:pgSz w:w="16837" w:h="11905" w:orient="landscape"/>
      <w:pgMar w:top="1418" w:right="794" w:bottom="851" w:left="7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68B647D"/>
    <w:multiLevelType w:val="hybridMultilevel"/>
    <w:tmpl w:val="95FE99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3380D21"/>
    <w:multiLevelType w:val="hybridMultilevel"/>
    <w:tmpl w:val="A6B6081E"/>
    <w:lvl w:ilvl="0" w:tplc="E5AECD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73898"/>
    <w:rsid w:val="00001DEA"/>
    <w:rsid w:val="00043EF3"/>
    <w:rsid w:val="00075838"/>
    <w:rsid w:val="000A0B73"/>
    <w:rsid w:val="000D6836"/>
    <w:rsid w:val="00131F80"/>
    <w:rsid w:val="00160939"/>
    <w:rsid w:val="00173898"/>
    <w:rsid w:val="00176F07"/>
    <w:rsid w:val="002611E4"/>
    <w:rsid w:val="00313A0E"/>
    <w:rsid w:val="003326DB"/>
    <w:rsid w:val="00382B27"/>
    <w:rsid w:val="003F7236"/>
    <w:rsid w:val="00450031"/>
    <w:rsid w:val="0049628C"/>
    <w:rsid w:val="004C0359"/>
    <w:rsid w:val="004F3EE4"/>
    <w:rsid w:val="005449EA"/>
    <w:rsid w:val="00613C5B"/>
    <w:rsid w:val="006D64BF"/>
    <w:rsid w:val="006E15B3"/>
    <w:rsid w:val="007002D4"/>
    <w:rsid w:val="007B29F8"/>
    <w:rsid w:val="007E293C"/>
    <w:rsid w:val="007E6CA1"/>
    <w:rsid w:val="00841AED"/>
    <w:rsid w:val="009F1864"/>
    <w:rsid w:val="00A11D14"/>
    <w:rsid w:val="00A64F74"/>
    <w:rsid w:val="00A96459"/>
    <w:rsid w:val="00AD5C27"/>
    <w:rsid w:val="00B21569"/>
    <w:rsid w:val="00BB0251"/>
    <w:rsid w:val="00BB11BA"/>
    <w:rsid w:val="00C706D4"/>
    <w:rsid w:val="00CF5E5B"/>
    <w:rsid w:val="00D92A91"/>
    <w:rsid w:val="00DD6AD7"/>
    <w:rsid w:val="00E26117"/>
    <w:rsid w:val="00EC7E27"/>
    <w:rsid w:val="00FE6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91"/>
  </w:style>
  <w:style w:type="paragraph" w:styleId="1">
    <w:name w:val="heading 1"/>
    <w:basedOn w:val="a"/>
    <w:next w:val="a"/>
    <w:link w:val="10"/>
    <w:qFormat/>
    <w:rsid w:val="007E293C"/>
    <w:pPr>
      <w:keepNext/>
      <w:spacing w:after="0" w:line="36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7E293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7E293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11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D14"/>
    <w:rPr>
      <w:rFonts w:ascii="Tahoma" w:hAnsi="Tahoma" w:cs="Tahoma"/>
      <w:sz w:val="16"/>
      <w:szCs w:val="16"/>
    </w:rPr>
  </w:style>
  <w:style w:type="paragraph" w:customStyle="1" w:styleId="ConsTitle">
    <w:name w:val="ConsTitle"/>
    <w:rsid w:val="00A96459"/>
    <w:pPr>
      <w:suppressAutoHyphens/>
      <w:autoSpaceDE w:val="0"/>
      <w:spacing w:after="0" w:line="240" w:lineRule="auto"/>
      <w:ind w:firstLine="540"/>
      <w:jc w:val="center"/>
    </w:pPr>
    <w:rPr>
      <w:rFonts w:ascii="Times New Roman" w:eastAsia="Arial" w:hAnsi="Times New Roman" w:cs="Arial"/>
      <w:b/>
      <w:bCs/>
      <w:sz w:val="24"/>
      <w:szCs w:val="16"/>
      <w:lang w:eastAsia="ar-SA"/>
    </w:rPr>
  </w:style>
  <w:style w:type="paragraph" w:styleId="a5">
    <w:name w:val="List"/>
    <w:basedOn w:val="a"/>
    <w:rsid w:val="007E293C"/>
    <w:pPr>
      <w:spacing w:after="0" w:line="240" w:lineRule="auto"/>
      <w:ind w:left="283" w:hanging="283"/>
    </w:pPr>
    <w:rPr>
      <w:rFonts w:ascii="Times New Roman" w:eastAsia="Times New Roman" w:hAnsi="Times New Roman" w:cs="Times New Roman"/>
      <w:bCs/>
      <w:sz w:val="28"/>
      <w:szCs w:val="20"/>
    </w:rPr>
  </w:style>
  <w:style w:type="character" w:customStyle="1" w:styleId="10">
    <w:name w:val="Заголовок 1 Знак"/>
    <w:basedOn w:val="a0"/>
    <w:link w:val="1"/>
    <w:rsid w:val="007E293C"/>
    <w:rPr>
      <w:rFonts w:ascii="Times New Roman" w:eastAsia="Times New Roman" w:hAnsi="Times New Roman" w:cs="Times New Roman"/>
      <w:b/>
      <w:bCs/>
      <w:sz w:val="28"/>
      <w:szCs w:val="20"/>
    </w:rPr>
  </w:style>
  <w:style w:type="character" w:customStyle="1" w:styleId="20">
    <w:name w:val="Заголовок 2 Знак"/>
    <w:basedOn w:val="a0"/>
    <w:link w:val="2"/>
    <w:rsid w:val="007E293C"/>
    <w:rPr>
      <w:rFonts w:ascii="Arial" w:eastAsia="Times New Roman" w:hAnsi="Arial" w:cs="Arial"/>
      <w:b/>
      <w:bCs/>
      <w:i/>
      <w:iCs/>
      <w:sz w:val="28"/>
      <w:szCs w:val="28"/>
    </w:rPr>
  </w:style>
  <w:style w:type="character" w:customStyle="1" w:styleId="40">
    <w:name w:val="Заголовок 4 Знак"/>
    <w:basedOn w:val="a0"/>
    <w:link w:val="4"/>
    <w:rsid w:val="007E293C"/>
    <w:rPr>
      <w:rFonts w:ascii="Times New Roman" w:eastAsia="Times New Roman" w:hAnsi="Times New Roman" w:cs="Times New Roman"/>
      <w:b/>
      <w:bCs/>
      <w:sz w:val="28"/>
      <w:szCs w:val="28"/>
    </w:rPr>
  </w:style>
  <w:style w:type="paragraph" w:styleId="a6">
    <w:name w:val="Normal Indent"/>
    <w:basedOn w:val="a"/>
    <w:rsid w:val="007E293C"/>
    <w:pPr>
      <w:spacing w:after="0" w:line="240" w:lineRule="auto"/>
      <w:ind w:left="708"/>
    </w:pPr>
    <w:rPr>
      <w:rFonts w:ascii="Times New Roman" w:eastAsia="Times New Roman" w:hAnsi="Times New Roman" w:cs="Times New Roman"/>
      <w:bCs/>
      <w:sz w:val="28"/>
      <w:szCs w:val="20"/>
    </w:rPr>
  </w:style>
  <w:style w:type="paragraph" w:customStyle="1" w:styleId="a7">
    <w:name w:val="Краткий обратный адрес"/>
    <w:basedOn w:val="a"/>
    <w:rsid w:val="007E293C"/>
    <w:pPr>
      <w:spacing w:after="0" w:line="240" w:lineRule="auto"/>
    </w:pPr>
    <w:rPr>
      <w:rFonts w:ascii="Times New Roman" w:eastAsia="Times New Roman" w:hAnsi="Times New Roman" w:cs="Times New Roman"/>
      <w:bCs/>
      <w:sz w:val="28"/>
      <w:szCs w:val="20"/>
    </w:rPr>
  </w:style>
  <w:style w:type="paragraph" w:styleId="a8">
    <w:name w:val="Body Text"/>
    <w:basedOn w:val="a"/>
    <w:link w:val="a9"/>
    <w:semiHidden/>
    <w:unhideWhenUsed/>
    <w:rsid w:val="007E293C"/>
    <w:pPr>
      <w:spacing w:after="120"/>
    </w:pPr>
  </w:style>
  <w:style w:type="character" w:customStyle="1" w:styleId="a9">
    <w:name w:val="Основной текст Знак"/>
    <w:basedOn w:val="a0"/>
    <w:link w:val="a8"/>
    <w:uiPriority w:val="99"/>
    <w:semiHidden/>
    <w:rsid w:val="007E293C"/>
  </w:style>
  <w:style w:type="paragraph" w:styleId="aa">
    <w:name w:val="Body Text First Indent"/>
    <w:basedOn w:val="a8"/>
    <w:link w:val="ab"/>
    <w:rsid w:val="007E293C"/>
    <w:pPr>
      <w:spacing w:line="240" w:lineRule="auto"/>
      <w:ind w:firstLine="210"/>
    </w:pPr>
    <w:rPr>
      <w:rFonts w:ascii="Times New Roman" w:eastAsia="Times New Roman" w:hAnsi="Times New Roman" w:cs="Times New Roman"/>
      <w:bCs/>
      <w:sz w:val="28"/>
      <w:szCs w:val="20"/>
    </w:rPr>
  </w:style>
  <w:style w:type="character" w:customStyle="1" w:styleId="ab">
    <w:name w:val="Красная строка Знак"/>
    <w:basedOn w:val="a9"/>
    <w:link w:val="aa"/>
    <w:rsid w:val="007E293C"/>
    <w:rPr>
      <w:rFonts w:ascii="Times New Roman" w:eastAsia="Times New Roman" w:hAnsi="Times New Roman" w:cs="Times New Roman"/>
      <w:bCs/>
      <w:sz w:val="28"/>
      <w:szCs w:val="20"/>
    </w:rPr>
  </w:style>
  <w:style w:type="table" w:styleId="ac">
    <w:name w:val="Table Grid"/>
    <w:basedOn w:val="a1"/>
    <w:rsid w:val="005449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49628C"/>
    <w:pPr>
      <w:spacing w:after="120"/>
      <w:ind w:left="283"/>
    </w:pPr>
  </w:style>
  <w:style w:type="character" w:customStyle="1" w:styleId="ae">
    <w:name w:val="Основной текст с отступом Знак"/>
    <w:basedOn w:val="a0"/>
    <w:link w:val="ad"/>
    <w:uiPriority w:val="99"/>
    <w:semiHidden/>
    <w:rsid w:val="0049628C"/>
  </w:style>
  <w:style w:type="character" w:customStyle="1" w:styleId="15">
    <w:name w:val="Основной шрифт абзаца15"/>
    <w:rsid w:val="0049628C"/>
  </w:style>
  <w:style w:type="character" w:customStyle="1" w:styleId="Absatz-Standardschriftart">
    <w:name w:val="Absatz-Standardschriftart"/>
    <w:rsid w:val="0049628C"/>
  </w:style>
  <w:style w:type="character" w:customStyle="1" w:styleId="WW-Absatz-Standardschriftart">
    <w:name w:val="WW-Absatz-Standardschriftart"/>
    <w:rsid w:val="0049628C"/>
  </w:style>
  <w:style w:type="character" w:customStyle="1" w:styleId="WW-Absatz-Standardschriftart1">
    <w:name w:val="WW-Absatz-Standardschriftart1"/>
    <w:rsid w:val="0049628C"/>
  </w:style>
  <w:style w:type="character" w:customStyle="1" w:styleId="WW-Absatz-Standardschriftart11">
    <w:name w:val="WW-Absatz-Standardschriftart11"/>
    <w:rsid w:val="0049628C"/>
  </w:style>
  <w:style w:type="character" w:customStyle="1" w:styleId="WW-Absatz-Standardschriftart111">
    <w:name w:val="WW-Absatz-Standardschriftart111"/>
    <w:rsid w:val="0049628C"/>
  </w:style>
  <w:style w:type="character" w:customStyle="1" w:styleId="WW-Absatz-Standardschriftart1111">
    <w:name w:val="WW-Absatz-Standardschriftart1111"/>
    <w:rsid w:val="0049628C"/>
  </w:style>
  <w:style w:type="character" w:customStyle="1" w:styleId="WW-Absatz-Standardschriftart11111">
    <w:name w:val="WW-Absatz-Standardschriftart11111"/>
    <w:rsid w:val="0049628C"/>
  </w:style>
  <w:style w:type="character" w:customStyle="1" w:styleId="WW-Absatz-Standardschriftart111111">
    <w:name w:val="WW-Absatz-Standardschriftart111111"/>
    <w:rsid w:val="0049628C"/>
  </w:style>
  <w:style w:type="character" w:customStyle="1" w:styleId="WW-Absatz-Standardschriftart1111111">
    <w:name w:val="WW-Absatz-Standardschriftart1111111"/>
    <w:rsid w:val="0049628C"/>
  </w:style>
  <w:style w:type="character" w:customStyle="1" w:styleId="WW-Absatz-Standardschriftart11111111">
    <w:name w:val="WW-Absatz-Standardschriftart11111111"/>
    <w:rsid w:val="0049628C"/>
  </w:style>
  <w:style w:type="character" w:customStyle="1" w:styleId="WW-Absatz-Standardschriftart111111111">
    <w:name w:val="WW-Absatz-Standardschriftart111111111"/>
    <w:rsid w:val="0049628C"/>
  </w:style>
  <w:style w:type="character" w:customStyle="1" w:styleId="WW-Absatz-Standardschriftart1111111111">
    <w:name w:val="WW-Absatz-Standardschriftart1111111111"/>
    <w:rsid w:val="0049628C"/>
  </w:style>
  <w:style w:type="character" w:customStyle="1" w:styleId="WW-Absatz-Standardschriftart11111111111">
    <w:name w:val="WW-Absatz-Standardschriftart11111111111"/>
    <w:rsid w:val="0049628C"/>
  </w:style>
  <w:style w:type="character" w:customStyle="1" w:styleId="14">
    <w:name w:val="Основной шрифт абзаца14"/>
    <w:rsid w:val="0049628C"/>
  </w:style>
  <w:style w:type="character" w:customStyle="1" w:styleId="13">
    <w:name w:val="Основной шрифт абзаца13"/>
    <w:rsid w:val="0049628C"/>
  </w:style>
  <w:style w:type="character" w:customStyle="1" w:styleId="WW-Absatz-Standardschriftart111111111111">
    <w:name w:val="WW-Absatz-Standardschriftart111111111111"/>
    <w:rsid w:val="0049628C"/>
  </w:style>
  <w:style w:type="character" w:customStyle="1" w:styleId="12">
    <w:name w:val="Основной шрифт абзаца12"/>
    <w:rsid w:val="0049628C"/>
  </w:style>
  <w:style w:type="character" w:customStyle="1" w:styleId="WW-Absatz-Standardschriftart1111111111111">
    <w:name w:val="WW-Absatz-Standardschriftart1111111111111"/>
    <w:rsid w:val="0049628C"/>
  </w:style>
  <w:style w:type="character" w:customStyle="1" w:styleId="WW-Absatz-Standardschriftart11111111111111">
    <w:name w:val="WW-Absatz-Standardschriftart11111111111111"/>
    <w:rsid w:val="0049628C"/>
  </w:style>
  <w:style w:type="character" w:customStyle="1" w:styleId="WW-Absatz-Standardschriftart111111111111111">
    <w:name w:val="WW-Absatz-Standardschriftart111111111111111"/>
    <w:rsid w:val="0049628C"/>
  </w:style>
  <w:style w:type="character" w:customStyle="1" w:styleId="11">
    <w:name w:val="Основной шрифт абзаца11"/>
    <w:rsid w:val="0049628C"/>
  </w:style>
  <w:style w:type="character" w:customStyle="1" w:styleId="WW-Absatz-Standardschriftart1111111111111111">
    <w:name w:val="WW-Absatz-Standardschriftart1111111111111111"/>
    <w:rsid w:val="0049628C"/>
  </w:style>
  <w:style w:type="character" w:customStyle="1" w:styleId="WW-Absatz-Standardschriftart11111111111111111">
    <w:name w:val="WW-Absatz-Standardschriftart11111111111111111"/>
    <w:rsid w:val="0049628C"/>
  </w:style>
  <w:style w:type="character" w:customStyle="1" w:styleId="WW-Absatz-Standardschriftart111111111111111111">
    <w:name w:val="WW-Absatz-Standardschriftart111111111111111111"/>
    <w:rsid w:val="0049628C"/>
  </w:style>
  <w:style w:type="character" w:customStyle="1" w:styleId="WW-Absatz-Standardschriftart1111111111111111111">
    <w:name w:val="WW-Absatz-Standardschriftart1111111111111111111"/>
    <w:rsid w:val="0049628C"/>
  </w:style>
  <w:style w:type="character" w:customStyle="1" w:styleId="100">
    <w:name w:val="Основной шрифт абзаца10"/>
    <w:rsid w:val="0049628C"/>
  </w:style>
  <w:style w:type="character" w:customStyle="1" w:styleId="WW-Absatz-Standardschriftart11111111111111111111">
    <w:name w:val="WW-Absatz-Standardschriftart11111111111111111111"/>
    <w:rsid w:val="0049628C"/>
  </w:style>
  <w:style w:type="character" w:customStyle="1" w:styleId="9">
    <w:name w:val="Основной шрифт абзаца9"/>
    <w:rsid w:val="0049628C"/>
  </w:style>
  <w:style w:type="character" w:customStyle="1" w:styleId="WW-Absatz-Standardschriftart111111111111111111111">
    <w:name w:val="WW-Absatz-Standardschriftart111111111111111111111"/>
    <w:rsid w:val="0049628C"/>
  </w:style>
  <w:style w:type="character" w:customStyle="1" w:styleId="WW-Absatz-Standardschriftart1111111111111111111111">
    <w:name w:val="WW-Absatz-Standardschriftart1111111111111111111111"/>
    <w:rsid w:val="0049628C"/>
  </w:style>
  <w:style w:type="character" w:customStyle="1" w:styleId="WW-Absatz-Standardschriftart11111111111111111111111">
    <w:name w:val="WW-Absatz-Standardschriftart11111111111111111111111"/>
    <w:rsid w:val="0049628C"/>
  </w:style>
  <w:style w:type="character" w:customStyle="1" w:styleId="WW-Absatz-Standardschriftart111111111111111111111111">
    <w:name w:val="WW-Absatz-Standardschriftart111111111111111111111111"/>
    <w:rsid w:val="0049628C"/>
  </w:style>
  <w:style w:type="character" w:customStyle="1" w:styleId="WW-Absatz-Standardschriftart1111111111111111111111111">
    <w:name w:val="WW-Absatz-Standardschriftart1111111111111111111111111"/>
    <w:rsid w:val="0049628C"/>
  </w:style>
  <w:style w:type="character" w:customStyle="1" w:styleId="WW-Absatz-Standardschriftart11111111111111111111111111">
    <w:name w:val="WW-Absatz-Standardschriftart11111111111111111111111111"/>
    <w:rsid w:val="0049628C"/>
  </w:style>
  <w:style w:type="character" w:customStyle="1" w:styleId="8">
    <w:name w:val="Основной шрифт абзаца8"/>
    <w:rsid w:val="0049628C"/>
  </w:style>
  <w:style w:type="character" w:customStyle="1" w:styleId="WW-Absatz-Standardschriftart111111111111111111111111111">
    <w:name w:val="WW-Absatz-Standardschriftart111111111111111111111111111"/>
    <w:rsid w:val="0049628C"/>
  </w:style>
  <w:style w:type="character" w:customStyle="1" w:styleId="WW-Absatz-Standardschriftart1111111111111111111111111111">
    <w:name w:val="WW-Absatz-Standardschriftart1111111111111111111111111111"/>
    <w:rsid w:val="0049628C"/>
  </w:style>
  <w:style w:type="character" w:customStyle="1" w:styleId="WW-Absatz-Standardschriftart11111111111111111111111111111">
    <w:name w:val="WW-Absatz-Standardschriftart11111111111111111111111111111"/>
    <w:rsid w:val="0049628C"/>
  </w:style>
  <w:style w:type="character" w:customStyle="1" w:styleId="WW-Absatz-Standardschriftart111111111111111111111111111111">
    <w:name w:val="WW-Absatz-Standardschriftart111111111111111111111111111111"/>
    <w:rsid w:val="0049628C"/>
  </w:style>
  <w:style w:type="character" w:customStyle="1" w:styleId="WW-Absatz-Standardschriftart1111111111111111111111111111111">
    <w:name w:val="WW-Absatz-Standardschriftart1111111111111111111111111111111"/>
    <w:rsid w:val="0049628C"/>
  </w:style>
  <w:style w:type="character" w:customStyle="1" w:styleId="WW-Absatz-Standardschriftart11111111111111111111111111111111">
    <w:name w:val="WW-Absatz-Standardschriftart11111111111111111111111111111111"/>
    <w:rsid w:val="0049628C"/>
  </w:style>
  <w:style w:type="character" w:customStyle="1" w:styleId="WW-Absatz-Standardschriftart111111111111111111111111111111111">
    <w:name w:val="WW-Absatz-Standardschriftart111111111111111111111111111111111"/>
    <w:rsid w:val="0049628C"/>
  </w:style>
  <w:style w:type="character" w:customStyle="1" w:styleId="WW-Absatz-Standardschriftart1111111111111111111111111111111111">
    <w:name w:val="WW-Absatz-Standardschriftart1111111111111111111111111111111111"/>
    <w:rsid w:val="0049628C"/>
  </w:style>
  <w:style w:type="character" w:customStyle="1" w:styleId="WW-Absatz-Standardschriftart11111111111111111111111111111111111">
    <w:name w:val="WW-Absatz-Standardschriftart11111111111111111111111111111111111"/>
    <w:rsid w:val="0049628C"/>
  </w:style>
  <w:style w:type="character" w:customStyle="1" w:styleId="WW-Absatz-Standardschriftart111111111111111111111111111111111111">
    <w:name w:val="WW-Absatz-Standardschriftart111111111111111111111111111111111111"/>
    <w:rsid w:val="0049628C"/>
  </w:style>
  <w:style w:type="character" w:customStyle="1" w:styleId="7">
    <w:name w:val="Основной шрифт абзаца7"/>
    <w:rsid w:val="0049628C"/>
  </w:style>
  <w:style w:type="character" w:customStyle="1" w:styleId="WW-Absatz-Standardschriftart1111111111111111111111111111111111111">
    <w:name w:val="WW-Absatz-Standardschriftart1111111111111111111111111111111111111"/>
    <w:rsid w:val="0049628C"/>
  </w:style>
  <w:style w:type="character" w:customStyle="1" w:styleId="6">
    <w:name w:val="Основной шрифт абзаца6"/>
    <w:rsid w:val="0049628C"/>
  </w:style>
  <w:style w:type="character" w:customStyle="1" w:styleId="WW-Absatz-Standardschriftart11111111111111111111111111111111111111">
    <w:name w:val="WW-Absatz-Standardschriftart11111111111111111111111111111111111111"/>
    <w:rsid w:val="0049628C"/>
  </w:style>
  <w:style w:type="character" w:customStyle="1" w:styleId="WW-Absatz-Standardschriftart111111111111111111111111111111111111111">
    <w:name w:val="WW-Absatz-Standardschriftart111111111111111111111111111111111111111"/>
    <w:rsid w:val="0049628C"/>
  </w:style>
  <w:style w:type="character" w:customStyle="1" w:styleId="WW-Absatz-Standardschriftart1111111111111111111111111111111111111111">
    <w:name w:val="WW-Absatz-Standardschriftart1111111111111111111111111111111111111111"/>
    <w:rsid w:val="0049628C"/>
  </w:style>
  <w:style w:type="character" w:customStyle="1" w:styleId="WW-Absatz-Standardschriftart11111111111111111111111111111111111111111">
    <w:name w:val="WW-Absatz-Standardschriftart11111111111111111111111111111111111111111"/>
    <w:rsid w:val="0049628C"/>
  </w:style>
  <w:style w:type="character" w:customStyle="1" w:styleId="WW-Absatz-Standardschriftart111111111111111111111111111111111111111111">
    <w:name w:val="WW-Absatz-Standardschriftart111111111111111111111111111111111111111111"/>
    <w:rsid w:val="0049628C"/>
  </w:style>
  <w:style w:type="character" w:customStyle="1" w:styleId="5">
    <w:name w:val="Основной шрифт абзаца5"/>
    <w:rsid w:val="0049628C"/>
  </w:style>
  <w:style w:type="character" w:customStyle="1" w:styleId="WW-Absatz-Standardschriftart1111111111111111111111111111111111111111111">
    <w:name w:val="WW-Absatz-Standardschriftart1111111111111111111111111111111111111111111"/>
    <w:rsid w:val="0049628C"/>
  </w:style>
  <w:style w:type="character" w:customStyle="1" w:styleId="WW-Absatz-Standardschriftart11111111111111111111111111111111111111111111">
    <w:name w:val="WW-Absatz-Standardschriftart11111111111111111111111111111111111111111111"/>
    <w:rsid w:val="0049628C"/>
  </w:style>
  <w:style w:type="character" w:customStyle="1" w:styleId="41">
    <w:name w:val="Основной шрифт абзаца4"/>
    <w:rsid w:val="0049628C"/>
  </w:style>
  <w:style w:type="character" w:customStyle="1" w:styleId="WW-Absatz-Standardschriftart111111111111111111111111111111111111111111111">
    <w:name w:val="WW-Absatz-Standardschriftart111111111111111111111111111111111111111111111"/>
    <w:rsid w:val="0049628C"/>
  </w:style>
  <w:style w:type="character" w:customStyle="1" w:styleId="WW-Absatz-Standardschriftart1111111111111111111111111111111111111111111111">
    <w:name w:val="WW-Absatz-Standardschriftart1111111111111111111111111111111111111111111111"/>
    <w:rsid w:val="0049628C"/>
  </w:style>
  <w:style w:type="character" w:customStyle="1" w:styleId="WW-Absatz-Standardschriftart11111111111111111111111111111111111111111111111">
    <w:name w:val="WW-Absatz-Standardschriftart11111111111111111111111111111111111111111111111"/>
    <w:rsid w:val="0049628C"/>
  </w:style>
  <w:style w:type="character" w:customStyle="1" w:styleId="WW-Absatz-Standardschriftart111111111111111111111111111111111111111111111111">
    <w:name w:val="WW-Absatz-Standardschriftart111111111111111111111111111111111111111111111111"/>
    <w:rsid w:val="0049628C"/>
  </w:style>
  <w:style w:type="character" w:customStyle="1" w:styleId="WW-Absatz-Standardschriftart1111111111111111111111111111111111111111111111111">
    <w:name w:val="WW-Absatz-Standardschriftart1111111111111111111111111111111111111111111111111"/>
    <w:rsid w:val="0049628C"/>
  </w:style>
  <w:style w:type="character" w:customStyle="1" w:styleId="WW-Absatz-Standardschriftart11111111111111111111111111111111111111111111111111">
    <w:name w:val="WW-Absatz-Standardschriftart11111111111111111111111111111111111111111111111111"/>
    <w:rsid w:val="0049628C"/>
  </w:style>
  <w:style w:type="character" w:customStyle="1" w:styleId="WW-Absatz-Standardschriftart111111111111111111111111111111111111111111111111111">
    <w:name w:val="WW-Absatz-Standardschriftart111111111111111111111111111111111111111111111111111"/>
    <w:rsid w:val="0049628C"/>
  </w:style>
  <w:style w:type="character" w:customStyle="1" w:styleId="WW-Absatz-Standardschriftart1111111111111111111111111111111111111111111111111111">
    <w:name w:val="WW-Absatz-Standardschriftart1111111111111111111111111111111111111111111111111111"/>
    <w:rsid w:val="0049628C"/>
  </w:style>
  <w:style w:type="character" w:customStyle="1" w:styleId="3">
    <w:name w:val="Основной шрифт абзаца3"/>
    <w:rsid w:val="0049628C"/>
  </w:style>
  <w:style w:type="character" w:customStyle="1" w:styleId="21">
    <w:name w:val="Основной шрифт абзаца2"/>
    <w:rsid w:val="0049628C"/>
  </w:style>
  <w:style w:type="character" w:customStyle="1" w:styleId="16">
    <w:name w:val="Основной шрифт абзаца1"/>
    <w:rsid w:val="0049628C"/>
  </w:style>
  <w:style w:type="character" w:customStyle="1" w:styleId="af">
    <w:name w:val="Символ нумерации"/>
    <w:rsid w:val="0049628C"/>
  </w:style>
  <w:style w:type="character" w:customStyle="1" w:styleId="af0">
    <w:name w:val="Маркеры списка"/>
    <w:rsid w:val="0049628C"/>
    <w:rPr>
      <w:rFonts w:ascii="OpenSymbol" w:eastAsia="OpenSymbol" w:hAnsi="OpenSymbol" w:cs="OpenSymbol"/>
    </w:rPr>
  </w:style>
  <w:style w:type="paragraph" w:customStyle="1" w:styleId="af1">
    <w:name w:val="Заголовок"/>
    <w:basedOn w:val="a"/>
    <w:next w:val="a8"/>
    <w:rsid w:val="0049628C"/>
    <w:pPr>
      <w:keepNext/>
      <w:suppressAutoHyphens/>
      <w:spacing w:before="240" w:after="120" w:line="240" w:lineRule="auto"/>
    </w:pPr>
    <w:rPr>
      <w:rFonts w:ascii="Arial" w:eastAsia="Lucida Sans Unicode" w:hAnsi="Arial" w:cs="Tahoma"/>
      <w:sz w:val="28"/>
      <w:szCs w:val="28"/>
      <w:lang w:eastAsia="ar-SA"/>
    </w:rPr>
  </w:style>
  <w:style w:type="paragraph" w:customStyle="1" w:styleId="150">
    <w:name w:val="Название15"/>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1">
    <w:name w:val="Указатель15"/>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40">
    <w:name w:val="Название14"/>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30">
    <w:name w:val="Название13"/>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1">
    <w:name w:val="Указатель13"/>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20">
    <w:name w:val="Название12"/>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1">
    <w:name w:val="Указатель12"/>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10">
    <w:name w:val="Название11"/>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1">
    <w:name w:val="Указатель11"/>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01">
    <w:name w:val="Название10"/>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90">
    <w:name w:val="Название9"/>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50">
    <w:name w:val="Название5"/>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30">
    <w:name w:val="Название3"/>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1">
    <w:name w:val="Указатель3"/>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49628C"/>
    <w:pPr>
      <w:suppressLineNumbers/>
      <w:suppressAutoHyphens/>
      <w:spacing w:after="0" w:line="240" w:lineRule="auto"/>
    </w:pPr>
    <w:rPr>
      <w:rFonts w:ascii="Arial" w:eastAsia="Times New Roman" w:hAnsi="Arial" w:cs="Tahoma"/>
      <w:sz w:val="24"/>
      <w:szCs w:val="24"/>
      <w:lang w:eastAsia="ar-SA"/>
    </w:rPr>
  </w:style>
  <w:style w:type="paragraph" w:customStyle="1" w:styleId="17">
    <w:name w:val="Название1"/>
    <w:basedOn w:val="a"/>
    <w:rsid w:val="004962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rsid w:val="0049628C"/>
    <w:pPr>
      <w:suppressLineNumbers/>
      <w:suppressAutoHyphens/>
      <w:spacing w:after="0" w:line="240" w:lineRule="auto"/>
    </w:pPr>
    <w:rPr>
      <w:rFonts w:ascii="Arial" w:eastAsia="Times New Roman" w:hAnsi="Arial" w:cs="Tahoma"/>
      <w:sz w:val="24"/>
      <w:szCs w:val="24"/>
      <w:lang w:eastAsia="ar-SA"/>
    </w:rPr>
  </w:style>
  <w:style w:type="paragraph" w:styleId="af2">
    <w:name w:val="header"/>
    <w:basedOn w:val="a"/>
    <w:link w:val="af3"/>
    <w:semiHidden/>
    <w:rsid w:val="004962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semiHidden/>
    <w:rsid w:val="0049628C"/>
    <w:rPr>
      <w:rFonts w:ascii="Times New Roman" w:eastAsia="Times New Roman" w:hAnsi="Times New Roman" w:cs="Times New Roman"/>
      <w:sz w:val="24"/>
      <w:szCs w:val="24"/>
      <w:lang w:eastAsia="ar-SA"/>
    </w:rPr>
  </w:style>
  <w:style w:type="paragraph" w:customStyle="1" w:styleId="af4">
    <w:name w:val="Содержимое таблицы"/>
    <w:basedOn w:val="a"/>
    <w:rsid w:val="004962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49628C"/>
    <w:pPr>
      <w:jc w:val="center"/>
    </w:pPr>
    <w:rPr>
      <w:b/>
      <w:bCs/>
    </w:rPr>
  </w:style>
  <w:style w:type="paragraph" w:styleId="af6">
    <w:name w:val="footer"/>
    <w:basedOn w:val="a"/>
    <w:link w:val="af7"/>
    <w:uiPriority w:val="99"/>
    <w:semiHidden/>
    <w:unhideWhenUsed/>
    <w:rsid w:val="004962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Нижний колонтитул Знак"/>
    <w:basedOn w:val="a0"/>
    <w:link w:val="af6"/>
    <w:uiPriority w:val="99"/>
    <w:semiHidden/>
    <w:rsid w:val="0049628C"/>
    <w:rPr>
      <w:rFonts w:ascii="Times New Roman" w:eastAsia="Times New Roman" w:hAnsi="Times New Roman" w:cs="Times New Roman"/>
      <w:sz w:val="24"/>
      <w:szCs w:val="24"/>
      <w:lang w:eastAsia="ar-SA"/>
    </w:rPr>
  </w:style>
  <w:style w:type="paragraph" w:customStyle="1" w:styleId="xl65">
    <w:name w:val="xl65"/>
    <w:basedOn w:val="a"/>
    <w:rsid w:val="0049628C"/>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9628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0">
    <w:name w:val="xl70"/>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49628C"/>
    <w:pPr>
      <w:spacing w:before="100" w:beforeAutospacing="1" w:after="100" w:afterAutospacing="1" w:line="240" w:lineRule="auto"/>
    </w:pPr>
    <w:rPr>
      <w:rFonts w:ascii="Arial" w:eastAsia="Times New Roman" w:hAnsi="Arial" w:cs="Arial"/>
      <w:sz w:val="17"/>
      <w:szCs w:val="17"/>
    </w:rPr>
  </w:style>
  <w:style w:type="paragraph" w:customStyle="1" w:styleId="xl72">
    <w:name w:val="xl72"/>
    <w:basedOn w:val="a"/>
    <w:rsid w:val="0049628C"/>
    <w:pPr>
      <w:spacing w:before="100" w:beforeAutospacing="1" w:after="100" w:afterAutospacing="1" w:line="240" w:lineRule="auto"/>
      <w:jc w:val="right"/>
    </w:pPr>
    <w:rPr>
      <w:rFonts w:ascii="Arial" w:eastAsia="Times New Roman" w:hAnsi="Arial" w:cs="Arial"/>
      <w:sz w:val="17"/>
      <w:szCs w:val="17"/>
    </w:rPr>
  </w:style>
  <w:style w:type="paragraph" w:customStyle="1" w:styleId="xl73">
    <w:name w:val="xl73"/>
    <w:basedOn w:val="a"/>
    <w:rsid w:val="0049628C"/>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4962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49628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4962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4962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49628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8">
    <w:name w:val="List Paragraph"/>
    <w:basedOn w:val="a"/>
    <w:uiPriority w:val="34"/>
    <w:qFormat/>
    <w:rsid w:val="00DD6AD7"/>
    <w:pPr>
      <w:ind w:left="720"/>
      <w:contextualSpacing/>
    </w:pPr>
  </w:style>
  <w:style w:type="paragraph" w:customStyle="1" w:styleId="220">
    <w:name w:val="Основной текст с отступом 22"/>
    <w:basedOn w:val="a"/>
    <w:rsid w:val="007002D4"/>
    <w:pPr>
      <w:suppressAutoHyphens/>
      <w:spacing w:after="0" w:line="240" w:lineRule="auto"/>
      <w:ind w:firstLine="567"/>
      <w:jc w:val="both"/>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4888466">
      <w:bodyDiv w:val="1"/>
      <w:marLeft w:val="0"/>
      <w:marRight w:val="0"/>
      <w:marTop w:val="0"/>
      <w:marBottom w:val="0"/>
      <w:divBdr>
        <w:top w:val="none" w:sz="0" w:space="0" w:color="auto"/>
        <w:left w:val="none" w:sz="0" w:space="0" w:color="auto"/>
        <w:bottom w:val="none" w:sz="0" w:space="0" w:color="auto"/>
        <w:right w:val="none" w:sz="0" w:space="0" w:color="auto"/>
      </w:divBdr>
    </w:div>
    <w:div w:id="165438307">
      <w:bodyDiv w:val="1"/>
      <w:marLeft w:val="0"/>
      <w:marRight w:val="0"/>
      <w:marTop w:val="0"/>
      <w:marBottom w:val="0"/>
      <w:divBdr>
        <w:top w:val="none" w:sz="0" w:space="0" w:color="auto"/>
        <w:left w:val="none" w:sz="0" w:space="0" w:color="auto"/>
        <w:bottom w:val="none" w:sz="0" w:space="0" w:color="auto"/>
        <w:right w:val="none" w:sz="0" w:space="0" w:color="auto"/>
      </w:divBdr>
    </w:div>
    <w:div w:id="13437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65</Pages>
  <Words>12846</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2016-06-01T07:11:00Z</cp:lastPrinted>
  <dcterms:created xsi:type="dcterms:W3CDTF">2016-03-15T03:16:00Z</dcterms:created>
  <dcterms:modified xsi:type="dcterms:W3CDTF">2016-06-06T04:17:00Z</dcterms:modified>
</cp:coreProperties>
</file>