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6B64FE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4F7EB5">
        <w:rPr>
          <w:rFonts w:ascii="Times New Roman" w:hAnsi="Times New Roman" w:cs="Times New Roman"/>
          <w:b/>
          <w:sz w:val="36"/>
          <w:szCs w:val="36"/>
        </w:rPr>
        <w:t>33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4F7EB5">
        <w:rPr>
          <w:sz w:val="28"/>
          <w:szCs w:val="28"/>
        </w:rPr>
        <w:t>26 апреля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E5AFF">
        <w:rPr>
          <w:sz w:val="28"/>
          <w:szCs w:val="28"/>
        </w:rPr>
        <w:t>8</w:t>
      </w:r>
      <w:r w:rsidR="00994078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2C546D" w:rsidRDefault="002C546D" w:rsidP="002C546D">
      <w:pPr>
        <w:snapToGrid w:val="0"/>
        <w:spacing w:line="240" w:lineRule="auto"/>
        <w:rPr>
          <w:b/>
          <w:szCs w:val="28"/>
        </w:rPr>
      </w:pPr>
    </w:p>
    <w:p w:rsidR="009E5AFF" w:rsidRDefault="009E5AFF" w:rsidP="002C546D">
      <w:pPr>
        <w:snapToGrid w:val="0"/>
        <w:spacing w:line="240" w:lineRule="auto"/>
        <w:rPr>
          <w:b/>
          <w:szCs w:val="28"/>
        </w:rPr>
      </w:pPr>
    </w:p>
    <w:p w:rsidR="009E5AFF" w:rsidRDefault="009E5AFF" w:rsidP="002C546D">
      <w:pPr>
        <w:snapToGrid w:val="0"/>
        <w:spacing w:line="240" w:lineRule="auto"/>
        <w:rPr>
          <w:b/>
          <w:szCs w:val="28"/>
        </w:rPr>
      </w:pPr>
    </w:p>
    <w:p w:rsidR="009E5AFF" w:rsidRDefault="009E5AFF" w:rsidP="002C546D">
      <w:pPr>
        <w:snapToGrid w:val="0"/>
        <w:spacing w:line="240" w:lineRule="auto"/>
        <w:rPr>
          <w:b/>
          <w:szCs w:val="28"/>
        </w:rPr>
      </w:pPr>
    </w:p>
    <w:p w:rsidR="002D1F6F" w:rsidRPr="00E716F1" w:rsidRDefault="002D1F6F" w:rsidP="002D1F6F">
      <w:pPr>
        <w:rPr>
          <w:sz w:val="28"/>
          <w:szCs w:val="28"/>
        </w:rPr>
      </w:pPr>
    </w:p>
    <w:p w:rsidR="009E5AFF" w:rsidRPr="009E5AFF" w:rsidRDefault="002D1F6F" w:rsidP="009E5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AF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E5AFF" w:rsidRPr="009E5A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FF" w:rsidRPr="009E5AFF" w:rsidRDefault="009E5AFF" w:rsidP="009E5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AFF">
        <w:rPr>
          <w:rFonts w:ascii="Times New Roman" w:hAnsi="Times New Roman" w:cs="Times New Roman"/>
          <w:sz w:val="24"/>
          <w:szCs w:val="24"/>
        </w:rPr>
        <w:t>АДМИНИСТРАЦИЯ  КОЧЕРГИНСКОГО  СЕЛЬСОВЕТА</w:t>
      </w:r>
    </w:p>
    <w:p w:rsidR="009E5AFF" w:rsidRPr="009E5AFF" w:rsidRDefault="009E5AFF" w:rsidP="009E5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AFF">
        <w:rPr>
          <w:rFonts w:ascii="Times New Roman" w:hAnsi="Times New Roman" w:cs="Times New Roman"/>
          <w:sz w:val="24"/>
          <w:szCs w:val="24"/>
        </w:rPr>
        <w:t>КУРАГИНСКОГО  РАЙОНА</w:t>
      </w:r>
    </w:p>
    <w:p w:rsidR="009E5AFF" w:rsidRPr="009E5AFF" w:rsidRDefault="009E5AFF" w:rsidP="009E5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AFF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:rsidR="004F7EB5" w:rsidRDefault="004F7EB5" w:rsidP="004F7EB5">
      <w:pPr>
        <w:pStyle w:val="ConsTitle"/>
        <w:spacing w:line="360" w:lineRule="auto"/>
        <w:ind w:firstLine="0"/>
        <w:rPr>
          <w:rFonts w:cs="Times New Roman"/>
          <w:szCs w:val="24"/>
        </w:rPr>
      </w:pPr>
      <w:r w:rsidRPr="00A245BB">
        <w:rPr>
          <w:rFonts w:cs="Times New Roman"/>
          <w:b w:val="0"/>
          <w:szCs w:val="24"/>
        </w:rPr>
        <w:t>РЕШЕНИЕ</w:t>
      </w:r>
    </w:p>
    <w:p w:rsidR="004F7EB5" w:rsidRPr="004F7EB5" w:rsidRDefault="004F7EB5" w:rsidP="004F7EB5">
      <w:pPr>
        <w:pStyle w:val="ConsTitle"/>
        <w:spacing w:line="360" w:lineRule="auto"/>
        <w:ind w:firstLine="0"/>
        <w:jc w:val="left"/>
        <w:rPr>
          <w:rFonts w:cs="Times New Roman"/>
          <w:szCs w:val="24"/>
        </w:rPr>
      </w:pPr>
      <w:r w:rsidRPr="00A245BB">
        <w:rPr>
          <w:rFonts w:cs="Times New Roman"/>
          <w:b w:val="0"/>
          <w:szCs w:val="24"/>
        </w:rPr>
        <w:t xml:space="preserve">26.04.2018                                   </w:t>
      </w:r>
      <w:r>
        <w:rPr>
          <w:rFonts w:cs="Times New Roman"/>
          <w:b w:val="0"/>
          <w:szCs w:val="24"/>
        </w:rPr>
        <w:t xml:space="preserve">                </w:t>
      </w:r>
      <w:r w:rsidRPr="00A245BB">
        <w:rPr>
          <w:rFonts w:cs="Times New Roman"/>
          <w:b w:val="0"/>
          <w:szCs w:val="24"/>
        </w:rPr>
        <w:t xml:space="preserve">с. Кочергино                                       </w:t>
      </w:r>
      <w:r>
        <w:rPr>
          <w:rFonts w:cs="Times New Roman"/>
          <w:b w:val="0"/>
          <w:szCs w:val="24"/>
        </w:rPr>
        <w:t xml:space="preserve">     </w:t>
      </w:r>
      <w:r w:rsidRPr="00A245BB">
        <w:rPr>
          <w:rFonts w:cs="Times New Roman"/>
          <w:b w:val="0"/>
          <w:szCs w:val="24"/>
        </w:rPr>
        <w:t xml:space="preserve"> № 25-</w:t>
      </w:r>
      <w:r>
        <w:rPr>
          <w:rFonts w:cs="Times New Roman"/>
          <w:b w:val="0"/>
          <w:szCs w:val="24"/>
        </w:rPr>
        <w:t>71</w:t>
      </w:r>
      <w:r w:rsidRPr="00A245BB">
        <w:rPr>
          <w:rFonts w:cs="Times New Roman"/>
          <w:b w:val="0"/>
          <w:szCs w:val="24"/>
        </w:rPr>
        <w:t>-р</w:t>
      </w:r>
    </w:p>
    <w:p w:rsidR="004F7EB5" w:rsidRDefault="004F7EB5" w:rsidP="004F7EB5">
      <w:pPr>
        <w:pStyle w:val="ConsTitle"/>
        <w:ind w:firstLine="0"/>
        <w:jc w:val="both"/>
        <w:rPr>
          <w:b w:val="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5104"/>
        <w:gridCol w:w="4641"/>
      </w:tblGrid>
      <w:tr w:rsidR="004F7EB5" w:rsidRPr="001B0046" w:rsidTr="0067560E">
        <w:tc>
          <w:tcPr>
            <w:tcW w:w="5104" w:type="dxa"/>
            <w:shd w:val="clear" w:color="auto" w:fill="auto"/>
          </w:tcPr>
          <w:p w:rsidR="004F7EB5" w:rsidRPr="004F7EB5" w:rsidRDefault="004F7EB5" w:rsidP="004F7E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F7EB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</w:t>
            </w:r>
          </w:p>
          <w:p w:rsidR="004F7EB5" w:rsidRPr="004F7EB5" w:rsidRDefault="004F7EB5" w:rsidP="004F7E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F7EB5"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Кочергинского </w:t>
            </w:r>
            <w:proofErr w:type="gramStart"/>
            <w:r w:rsidRPr="004F7EB5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4F7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EB5" w:rsidRPr="004F7EB5" w:rsidRDefault="004F7EB5" w:rsidP="004F7E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F7EB5">
              <w:rPr>
                <w:rFonts w:ascii="Times New Roman" w:hAnsi="Times New Roman" w:cs="Times New Roman"/>
                <w:sz w:val="24"/>
                <w:szCs w:val="24"/>
              </w:rPr>
              <w:t>Совета депутатов «О бюджете муниципального образования</w:t>
            </w:r>
          </w:p>
          <w:p w:rsidR="004F7EB5" w:rsidRPr="001B0046" w:rsidRDefault="004F7EB5" w:rsidP="004F7EB5">
            <w:pPr>
              <w:pStyle w:val="ad"/>
            </w:pPr>
            <w:r w:rsidRPr="004F7EB5">
              <w:rPr>
                <w:rFonts w:ascii="Times New Roman" w:hAnsi="Times New Roman" w:cs="Times New Roman"/>
                <w:sz w:val="24"/>
                <w:szCs w:val="24"/>
              </w:rPr>
              <w:t>Кочергинский  сельсовет на 2018 год и плановый период 2019-2020 годов»</w:t>
            </w:r>
          </w:p>
        </w:tc>
        <w:tc>
          <w:tcPr>
            <w:tcW w:w="4641" w:type="dxa"/>
            <w:shd w:val="clear" w:color="auto" w:fill="auto"/>
          </w:tcPr>
          <w:p w:rsidR="004F7EB5" w:rsidRPr="001B0046" w:rsidRDefault="004F7EB5" w:rsidP="0067560E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  <w:p w:rsidR="004F7EB5" w:rsidRPr="001B0046" w:rsidRDefault="004F7EB5" w:rsidP="0067560E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</w:tc>
      </w:tr>
    </w:tbl>
    <w:p w:rsidR="004F7EB5" w:rsidRPr="001B0046" w:rsidRDefault="004F7EB5" w:rsidP="004F7E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EB5" w:rsidRPr="004F7EB5" w:rsidRDefault="004F7EB5" w:rsidP="004F7EB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7EB5">
        <w:rPr>
          <w:rFonts w:ascii="Times New Roman" w:hAnsi="Times New Roman" w:cs="Times New Roman"/>
          <w:sz w:val="28"/>
          <w:szCs w:val="28"/>
        </w:rPr>
        <w:t>На основании подпункта 2 пункта 1статьи 20 Устава муниципального образования Кочергинский сельсовет, пункта 1 статьи 2 Положения о бюджетном процессе в муниципальном образовании Кочергинский сельсовет, утверждённого решением сельского Совета депутатов от  27.09.2013 № 43-115-р, сельский Совет депутатов РЕШИЛ:</w:t>
      </w:r>
    </w:p>
    <w:p w:rsidR="004F7EB5" w:rsidRPr="004F7EB5" w:rsidRDefault="004F7EB5" w:rsidP="004F7EB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7EB5">
        <w:rPr>
          <w:rFonts w:ascii="Times New Roman" w:hAnsi="Times New Roman" w:cs="Times New Roman"/>
          <w:sz w:val="28"/>
          <w:szCs w:val="28"/>
        </w:rPr>
        <w:t>Внести в решение Кочергинского сельского Совета депу</w:t>
      </w:r>
      <w:r>
        <w:rPr>
          <w:rFonts w:ascii="Times New Roman" w:hAnsi="Times New Roman" w:cs="Times New Roman"/>
          <w:sz w:val="28"/>
          <w:szCs w:val="28"/>
        </w:rPr>
        <w:t>татов от 15.12.2017 № 23-58-р (</w:t>
      </w:r>
      <w:r w:rsidRPr="004F7EB5">
        <w:rPr>
          <w:rFonts w:ascii="Times New Roman" w:hAnsi="Times New Roman" w:cs="Times New Roman"/>
          <w:sz w:val="28"/>
          <w:szCs w:val="28"/>
        </w:rPr>
        <w:t>в редакции от 06.02.2018 № 24-66-р) следующие изменения:</w:t>
      </w:r>
    </w:p>
    <w:p w:rsidR="004F7EB5" w:rsidRPr="004F7EB5" w:rsidRDefault="004F7EB5" w:rsidP="004F7EB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7EB5">
        <w:rPr>
          <w:rFonts w:ascii="Times New Roman" w:hAnsi="Times New Roman" w:cs="Times New Roman"/>
          <w:sz w:val="28"/>
          <w:szCs w:val="28"/>
        </w:rPr>
        <w:t>1. Приложение 5,6,8 к решению изложить в новой редакции согласно приложениям 1,2,3 к настоящему решению.</w:t>
      </w:r>
    </w:p>
    <w:p w:rsidR="004F7EB5" w:rsidRPr="004F7EB5" w:rsidRDefault="004F7EB5" w:rsidP="004F7EB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7EB5">
        <w:rPr>
          <w:rFonts w:ascii="Times New Roman" w:hAnsi="Times New Roman" w:cs="Times New Roman"/>
          <w:sz w:val="28"/>
          <w:szCs w:val="28"/>
        </w:rPr>
        <w:t>2. Настоящее решение вступает в силу  в день, следующий за днем его официального опубликования в газете «Кочергинский вестник».</w:t>
      </w:r>
    </w:p>
    <w:p w:rsidR="004F7EB5" w:rsidRPr="004F7EB5" w:rsidRDefault="004F7EB5" w:rsidP="004F7EB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0"/>
        <w:gridCol w:w="4357"/>
      </w:tblGrid>
      <w:tr w:rsidR="004F7EB5" w:rsidRPr="001B0046" w:rsidTr="0067560E">
        <w:tc>
          <w:tcPr>
            <w:tcW w:w="5280" w:type="dxa"/>
            <w:shd w:val="clear" w:color="auto" w:fill="auto"/>
          </w:tcPr>
          <w:p w:rsidR="004F7EB5" w:rsidRPr="004F7EB5" w:rsidRDefault="004F7EB5" w:rsidP="0067560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B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F7EB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4F7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7EB5" w:rsidRPr="004F7EB5" w:rsidRDefault="004F7EB5" w:rsidP="0067560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B5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4F7EB5" w:rsidRPr="004F7EB5" w:rsidRDefault="004F7EB5" w:rsidP="0067560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B5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Pr="004F7EB5">
              <w:rPr>
                <w:rFonts w:ascii="Times New Roman" w:hAnsi="Times New Roman" w:cs="Times New Roman"/>
                <w:sz w:val="28"/>
                <w:szCs w:val="28"/>
              </w:rPr>
              <w:t>В.А.Грубер</w:t>
            </w:r>
            <w:proofErr w:type="spellEnd"/>
          </w:p>
        </w:tc>
        <w:tc>
          <w:tcPr>
            <w:tcW w:w="4357" w:type="dxa"/>
            <w:shd w:val="clear" w:color="auto" w:fill="auto"/>
          </w:tcPr>
          <w:p w:rsidR="004F7EB5" w:rsidRPr="004F7EB5" w:rsidRDefault="004F7EB5" w:rsidP="0067560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B5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4F7EB5" w:rsidRPr="004F7EB5" w:rsidRDefault="004F7EB5" w:rsidP="0067560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EB5" w:rsidRPr="004F7EB5" w:rsidRDefault="004F7EB5" w:rsidP="0067560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EB5">
              <w:rPr>
                <w:rFonts w:ascii="Times New Roman" w:hAnsi="Times New Roman" w:cs="Times New Roman"/>
                <w:sz w:val="28"/>
                <w:szCs w:val="28"/>
              </w:rPr>
              <w:t>___________              Е.А.Мосягина</w:t>
            </w:r>
          </w:p>
        </w:tc>
      </w:tr>
    </w:tbl>
    <w:p w:rsidR="004F7EB5" w:rsidRDefault="004F7EB5" w:rsidP="004F7EB5">
      <w:pPr>
        <w:jc w:val="both"/>
      </w:pPr>
    </w:p>
    <w:p w:rsidR="00994078" w:rsidRDefault="00994078" w:rsidP="004F7EB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F7EB5" w:rsidRPr="009E5AFF" w:rsidRDefault="004F7EB5" w:rsidP="004F7EB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F7EB5" w:rsidRPr="009E5AFF" w:rsidSect="004F7EB5">
      <w:pgSz w:w="11906" w:h="16838"/>
      <w:pgMar w:top="709" w:right="850" w:bottom="56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E81D4F"/>
    <w:multiLevelType w:val="hybridMultilevel"/>
    <w:tmpl w:val="B0229DD6"/>
    <w:lvl w:ilvl="0" w:tplc="A9187B0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1BD5C08"/>
    <w:multiLevelType w:val="multilevel"/>
    <w:tmpl w:val="B3F8C9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380D21"/>
    <w:multiLevelType w:val="hybridMultilevel"/>
    <w:tmpl w:val="A6B6081E"/>
    <w:lvl w:ilvl="0" w:tplc="E5AECD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F5"/>
    <w:rsid w:val="0001561D"/>
    <w:rsid w:val="00095CF5"/>
    <w:rsid w:val="000C47A3"/>
    <w:rsid w:val="001F5EAA"/>
    <w:rsid w:val="002C546D"/>
    <w:rsid w:val="002D1F6F"/>
    <w:rsid w:val="004A3CE6"/>
    <w:rsid w:val="004F7EB5"/>
    <w:rsid w:val="00650BCD"/>
    <w:rsid w:val="00690096"/>
    <w:rsid w:val="006B64FE"/>
    <w:rsid w:val="008A1F75"/>
    <w:rsid w:val="00940664"/>
    <w:rsid w:val="00994078"/>
    <w:rsid w:val="009D5388"/>
    <w:rsid w:val="009E5AFF"/>
    <w:rsid w:val="00A0610B"/>
    <w:rsid w:val="00A651B0"/>
    <w:rsid w:val="00A87CCC"/>
    <w:rsid w:val="00AD7146"/>
    <w:rsid w:val="00B5088E"/>
    <w:rsid w:val="00BF216B"/>
    <w:rsid w:val="00C50501"/>
    <w:rsid w:val="00C86C58"/>
    <w:rsid w:val="00CF207B"/>
    <w:rsid w:val="00D07086"/>
    <w:rsid w:val="00D12806"/>
    <w:rsid w:val="00D95B2F"/>
    <w:rsid w:val="00DC06F8"/>
    <w:rsid w:val="00DC5F07"/>
    <w:rsid w:val="00E13CF9"/>
    <w:rsid w:val="00E6098C"/>
    <w:rsid w:val="00E93CE9"/>
    <w:rsid w:val="00FE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  <w:style w:type="paragraph" w:customStyle="1" w:styleId="ConsPlusTitle">
    <w:name w:val="ConsPlusTitle"/>
    <w:rsid w:val="00E93CE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rsid w:val="008A1F75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A87CCC"/>
    <w:pPr>
      <w:widowControl w:val="0"/>
      <w:suppressAutoHyphens/>
    </w:pPr>
    <w:rPr>
      <w:rFonts w:ascii="Calibri" w:eastAsia="Times New Roman" w:hAnsi="Calibri" w:cs="Times New Roman"/>
      <w:lang w:eastAsia="ar-SA"/>
    </w:rPr>
  </w:style>
  <w:style w:type="paragraph" w:styleId="a8">
    <w:name w:val="List"/>
    <w:basedOn w:val="a"/>
    <w:semiHidden/>
    <w:rsid w:val="00A87CCC"/>
    <w:pPr>
      <w:suppressAutoHyphens/>
      <w:spacing w:after="120" w:line="100" w:lineRule="atLeast"/>
    </w:pPr>
    <w:rPr>
      <w:rFonts w:ascii="Times New Roman" w:eastAsia="Times New Roman" w:hAnsi="Times New Roman" w:cs="Mangal"/>
      <w:sz w:val="20"/>
      <w:szCs w:val="20"/>
      <w:lang w:val="en-US" w:eastAsia="hi-IN" w:bidi="hi-IN"/>
    </w:rPr>
  </w:style>
  <w:style w:type="paragraph" w:customStyle="1" w:styleId="12">
    <w:name w:val="Красная строка1"/>
    <w:basedOn w:val="a"/>
    <w:rsid w:val="00A87CCC"/>
    <w:pPr>
      <w:ind w:firstLine="360"/>
    </w:pPr>
    <w:rPr>
      <w:rFonts w:ascii="Calibri" w:eastAsia="Times New Roman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2D1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9E5AFF"/>
    <w:rPr>
      <w:rFonts w:ascii="Times New Roman" w:hAnsi="Times New Roman" w:cs="Times New Roman" w:hint="default"/>
      <w:b/>
      <w:bCs/>
    </w:rPr>
  </w:style>
  <w:style w:type="paragraph" w:styleId="ab">
    <w:name w:val="Body Text"/>
    <w:basedOn w:val="a"/>
    <w:link w:val="ac"/>
    <w:rsid w:val="009E5AF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E5AF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4F7E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2018-02-01T03:47:00Z</cp:lastPrinted>
  <dcterms:created xsi:type="dcterms:W3CDTF">2016-01-11T06:26:00Z</dcterms:created>
  <dcterms:modified xsi:type="dcterms:W3CDTF">2019-01-22T01:45:00Z</dcterms:modified>
</cp:coreProperties>
</file>