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115B2F">
      <w:r>
        <w:rPr>
          <w:noProof/>
        </w:rPr>
        <w:pict>
          <v:group id="_x0000_s1026" style="position:absolute;margin-left:-48.3pt;margin-top:-2.2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380D6D">
        <w:rPr>
          <w:rFonts w:ascii="Times New Roman" w:hAnsi="Times New Roman" w:cs="Times New Roman"/>
          <w:b/>
          <w:sz w:val="36"/>
          <w:szCs w:val="36"/>
        </w:rPr>
        <w:t>25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ED70C0">
        <w:rPr>
          <w:sz w:val="28"/>
          <w:szCs w:val="28"/>
        </w:rPr>
        <w:t>2</w:t>
      </w:r>
      <w:r w:rsidR="00380D6D">
        <w:rPr>
          <w:sz w:val="28"/>
          <w:szCs w:val="28"/>
        </w:rPr>
        <w:t>2</w:t>
      </w:r>
      <w:r w:rsidR="00ED70C0">
        <w:rPr>
          <w:sz w:val="28"/>
          <w:szCs w:val="28"/>
        </w:rPr>
        <w:t xml:space="preserve"> </w:t>
      </w:r>
      <w:r w:rsidR="003A1789">
        <w:rPr>
          <w:sz w:val="28"/>
          <w:szCs w:val="28"/>
        </w:rPr>
        <w:t xml:space="preserve"> </w:t>
      </w:r>
      <w:r w:rsidR="00380D6D">
        <w:rPr>
          <w:sz w:val="28"/>
          <w:szCs w:val="28"/>
        </w:rPr>
        <w:t>ноября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504871">
        <w:rPr>
          <w:sz w:val="28"/>
          <w:szCs w:val="28"/>
        </w:rPr>
        <w:t>9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4150E" w:rsidRDefault="0004150E" w:rsidP="00095CF5"/>
    <w:p w:rsidR="0004150E" w:rsidRDefault="0004150E" w:rsidP="00095CF5"/>
    <w:p w:rsidR="0004150E" w:rsidRDefault="0004150E" w:rsidP="00095CF5"/>
    <w:p w:rsidR="00095CF5" w:rsidRPr="001C7183" w:rsidRDefault="00095CF5" w:rsidP="00AE773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ОФИЦИАЛЬНОЕ ИЗДАНИЕ ОРГАНА МЕСТНОГО</w:t>
      </w:r>
    </w:p>
    <w:p w:rsidR="00095CF5" w:rsidRPr="001C7183" w:rsidRDefault="00095CF5" w:rsidP="00AE773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САМОУПРАВЛЕНИЯ КОЧЕРГИНСКОГО СЕЛЬСОВЕТА</w:t>
      </w:r>
    </w:p>
    <w:p w:rsidR="00D12806" w:rsidRDefault="00095CF5" w:rsidP="00AE7735">
      <w:pPr>
        <w:jc w:val="center"/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770" cy="6756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D6D" w:rsidRPr="004D3857" w:rsidRDefault="00380D6D" w:rsidP="004D3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КОЧЕРГИНСКИЙ СЕЛЬСКИЙ СОВЕТ ДЕПУТАТОВ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22.11.2019</w:t>
      </w:r>
      <w:r w:rsidRPr="004D385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D385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D38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3857">
        <w:rPr>
          <w:rFonts w:ascii="Times New Roman" w:hAnsi="Times New Roman" w:cs="Times New Roman"/>
          <w:sz w:val="24"/>
          <w:szCs w:val="24"/>
        </w:rPr>
        <w:t>с. Кочергино</w:t>
      </w:r>
      <w:r w:rsidRPr="004D3857">
        <w:rPr>
          <w:rFonts w:ascii="Times New Roman" w:hAnsi="Times New Roman" w:cs="Times New Roman"/>
          <w:sz w:val="24"/>
          <w:szCs w:val="24"/>
        </w:rPr>
        <w:tab/>
      </w:r>
      <w:r w:rsidRPr="004D3857">
        <w:rPr>
          <w:rFonts w:ascii="Times New Roman" w:hAnsi="Times New Roman" w:cs="Times New Roman"/>
          <w:sz w:val="24"/>
          <w:szCs w:val="24"/>
        </w:rPr>
        <w:tab/>
      </w:r>
      <w:r w:rsidRPr="004D385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D38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3857">
        <w:rPr>
          <w:rFonts w:ascii="Times New Roman" w:hAnsi="Times New Roman" w:cs="Times New Roman"/>
          <w:sz w:val="24"/>
          <w:szCs w:val="24"/>
        </w:rPr>
        <w:t xml:space="preserve"> № 39-126-р 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</w:t>
      </w:r>
      <w:r w:rsidRPr="004D3857">
        <w:rPr>
          <w:rFonts w:ascii="Times New Roman" w:hAnsi="Times New Roman" w:cs="Times New Roman"/>
          <w:sz w:val="24"/>
          <w:szCs w:val="24"/>
        </w:rPr>
        <w:tab/>
      </w:r>
    </w:p>
    <w:p w:rsidR="00380D6D" w:rsidRPr="004D3857" w:rsidRDefault="00380D6D" w:rsidP="00380D6D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О назначении публичных слушаний</w:t>
      </w:r>
      <w:r w:rsidRPr="004D3857">
        <w:rPr>
          <w:rFonts w:ascii="Times New Roman" w:hAnsi="Times New Roman" w:cs="Times New Roman"/>
          <w:sz w:val="24"/>
          <w:szCs w:val="24"/>
        </w:rPr>
        <w:tab/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по вопросу  «О бюджете муниципального образования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Кочергинский сельсовет на 2020 год и 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плановый период 2021-2022 годов»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Устава муниципального образования Кочергинский сельсовет, на основании Положения о порядке проведения публичных слушаний в муниципальном образовании Кочергинский сельсовет, утвержденного решением Кочергинского сельского Совета депутатов от 15.06.2017 № 18-48-р,                 Кочергинский сельский Совет депутатов РЕШИЛ:</w:t>
      </w:r>
    </w:p>
    <w:p w:rsidR="00380D6D" w:rsidRPr="004D3857" w:rsidRDefault="00380D6D" w:rsidP="0038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вопросу «О бюджете муниципального образования Кочергинский сельсовет на 2020 год и плановый период 2021-2022 годов»  и провести  публичные  слушания 12 декабря 2019 года в 15.00 в здании администрации Кочергинского сельсовета по адресу: Красноярский край, Курагинский район, с. Кочергино, ул. Советская, 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2. Назначить председательствующим на публичных слушаниях Грубер В.А., председателя Кочергинского сельского Совета депутатов, секретарем  Шабалину Н.А. – врио заместителя главы администрации Кочергинского сельсовета.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3. Утвердить рабочую группу по разработке проекта решения «О бюджете муниципального образования Кочергинский сельсовет на 2020 год и плановый период 2021-2022 годов», рассмотрению предложений по проекту решения в следующем составе:</w:t>
      </w:r>
    </w:p>
    <w:p w:rsidR="00380D6D" w:rsidRPr="004D3857" w:rsidRDefault="00380D6D" w:rsidP="0038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Скрипальщикову Ю.В. – депутат Кочергинского сельского Совета депутатов, руководитель рабочей группы;</w:t>
      </w:r>
    </w:p>
    <w:p w:rsidR="00380D6D" w:rsidRPr="004D3857" w:rsidRDefault="00380D6D" w:rsidP="0038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Грубер А.А. - депутат Кочергинского сельского Совета депутатов, заместитель руководителя  рабочей группы.</w:t>
      </w:r>
    </w:p>
    <w:p w:rsidR="00380D6D" w:rsidRPr="004D3857" w:rsidRDefault="00380D6D" w:rsidP="00380D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Члены рабочей группы: 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Сарычев М.М. – депутат Кочергинского сельского Совета депутатов;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Баранова Л.В. - председатель постоянной комиссии Совета депутатов;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Казаков Г.Н. - депутат Кочергинского сельского Совета депутатов;</w:t>
      </w:r>
    </w:p>
    <w:p w:rsidR="00380D6D" w:rsidRPr="004D3857" w:rsidRDefault="00380D6D" w:rsidP="00380D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Жилкова Н.С.- главный бухгалтер администрации.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   4. Утвердить порядок организации и проведения публичных слушаний по проекту решения «О бюджете муниципального образования Кочергинский сельсовет на 2020 год и плановый период 2021-2022 годов», (прилагается).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   5. Контроль за исполнением настоящего решения  оставляю за собой.  </w:t>
      </w:r>
    </w:p>
    <w:p w:rsidR="00380D6D" w:rsidRPr="004D3857" w:rsidRDefault="00380D6D" w:rsidP="00380D6D">
      <w:pPr>
        <w:pStyle w:val="ConsNormal"/>
        <w:tabs>
          <w:tab w:val="num" w:pos="-567"/>
        </w:tabs>
        <w:ind w:righ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   6. </w:t>
      </w:r>
      <w:r w:rsidRPr="004D3857"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со дня следующего за днем официального опубликования в газете «Кочергинский вестник».</w:t>
      </w:r>
    </w:p>
    <w:p w:rsidR="00380D6D" w:rsidRPr="004D3857" w:rsidRDefault="00380D6D" w:rsidP="00380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3857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сельского                                     </w:t>
      </w:r>
      <w:r w:rsidR="004D3857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4D3857">
        <w:rPr>
          <w:rFonts w:ascii="Times New Roman" w:eastAsia="Calibri" w:hAnsi="Times New Roman" w:cs="Times New Roman"/>
          <w:bCs/>
          <w:sz w:val="24"/>
          <w:szCs w:val="24"/>
        </w:rPr>
        <w:t xml:space="preserve">Глава сельсовета                                                                            </w:t>
      </w:r>
    </w:p>
    <w:p w:rsidR="00380D6D" w:rsidRPr="004D3857" w:rsidRDefault="00380D6D" w:rsidP="00380D6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3857">
        <w:rPr>
          <w:rFonts w:ascii="Times New Roman" w:eastAsia="Calibri" w:hAnsi="Times New Roman" w:cs="Times New Roman"/>
          <w:bCs/>
          <w:sz w:val="24"/>
          <w:szCs w:val="24"/>
        </w:rPr>
        <w:t>Совета депутатов</w:t>
      </w:r>
      <w:r w:rsidRPr="004D3857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0D6D" w:rsidRPr="004D3857" w:rsidRDefault="00380D6D" w:rsidP="00380D6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7">
        <w:rPr>
          <w:rFonts w:ascii="Times New Roman" w:eastAsia="Calibri" w:hAnsi="Times New Roman" w:cs="Times New Roman"/>
          <w:bCs/>
          <w:sz w:val="24"/>
          <w:szCs w:val="24"/>
        </w:rPr>
        <w:t>_________В.А. Грубер</w:t>
      </w:r>
      <w:r w:rsidRPr="004D385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D385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D385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D385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__________ Е.А. Мосягина           </w:t>
      </w:r>
    </w:p>
    <w:p w:rsidR="00380D6D" w:rsidRPr="004D3857" w:rsidRDefault="00380D6D" w:rsidP="00380D6D">
      <w:pPr>
        <w:rPr>
          <w:rFonts w:ascii="Times New Roman" w:hAnsi="Times New Roman" w:cs="Times New Roman"/>
          <w:sz w:val="24"/>
          <w:szCs w:val="24"/>
        </w:rPr>
      </w:pPr>
    </w:p>
    <w:p w:rsidR="004D3857" w:rsidRDefault="004D3857" w:rsidP="0038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                                                                                                                                                                     Кочергинского сельского Совета депутатов</w:t>
      </w:r>
    </w:p>
    <w:p w:rsidR="00380D6D" w:rsidRPr="004D3857" w:rsidRDefault="00380D6D" w:rsidP="0038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от 22.11.2019 № 39-126-р</w:t>
      </w:r>
    </w:p>
    <w:p w:rsidR="00380D6D" w:rsidRPr="004D3857" w:rsidRDefault="00380D6D" w:rsidP="0038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проведения публичных слушаний 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по проекту бюджета муниципального образования Кочергинский сельсовет 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4D3857">
        <w:rPr>
          <w:rFonts w:ascii="Times New Roman" w:hAnsi="Times New Roman" w:cs="Times New Roman"/>
          <w:sz w:val="24"/>
          <w:szCs w:val="24"/>
        </w:rPr>
        <w:t>2020 год и плановый период 2021-2022 годов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D6D" w:rsidRPr="004D3857" w:rsidRDefault="00380D6D" w:rsidP="00380D6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5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80D6D" w:rsidRPr="004D3857" w:rsidRDefault="00380D6D" w:rsidP="00380D6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организации и проведения публичных слушаний по проекту бюджета МО Кочергинский сельсовет на 2020 год и плановый период 2021-2022 годов и направлено на реализацию права жителей муниципального образования Кочергинский сельсовет на осуществление местного самоуправления посредством участия в публичных слушаниях.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2. Публичные слушания проводятся с целью обсуждения проекта бюджета МО Кочергинский сельсовет на 2020 год и плановый период 2021-2022 годов.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Кочергинского сельского Совета депутатов и др.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57">
        <w:rPr>
          <w:rFonts w:ascii="Times New Roman" w:hAnsi="Times New Roman" w:cs="Times New Roman"/>
          <w:b/>
          <w:bCs/>
          <w:sz w:val="24"/>
          <w:szCs w:val="24"/>
        </w:rPr>
        <w:t>Подготовка публичных слушаний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1. Для организации и проведения публичных слушаний создается рабочая группа, которая располагается  в здании администрации сельсовета по адресу: с. Кочергино, ул. Советская 19.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3. В целях организации и проведения публичных слушаний рабочая группа: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- разрабатывает проект бюджета МО Кочергинский сельсовет на 2020 год и плановый период 2021-2022 годов в десятидневный срок со дня принятия решения о проведении публичных слушаний;</w:t>
      </w:r>
    </w:p>
    <w:p w:rsidR="00380D6D" w:rsidRPr="004D3857" w:rsidRDefault="00380D6D" w:rsidP="0038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- обеспечивает доведение до сведения жителей муниципального образования информацию о проведении публичных слушаний и текст проекта бюджета МО Кочергинский сельсовет на 2020 год и плановый период 2021-2022 годов в полном объеме не позднее 15 дней до проведения публичных слушаний путем опубликования в газете «Кочергинский вестник» и обнародования иным способом;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проводит анализ предложений, представленных гражданами;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составляет список лиц, участвующих в публичных слушаниях, с правом выступления;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устанавливает порядок выступлений на публичных слушаниях;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осуществляет подсчет голосов при голосовании в ходе публичных слушаний;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Кочергинскому сельскому Совету депутатов.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4. Рабочая группа может привлекать к своей деятельности специалистов и граждан для выполнения консультативных и экспертных работ.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5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внесения предложений в проект </w:t>
      </w:r>
      <w:r w:rsidRPr="004D3857">
        <w:rPr>
          <w:rFonts w:ascii="Times New Roman" w:hAnsi="Times New Roman" w:cs="Times New Roman"/>
          <w:b/>
          <w:sz w:val="24"/>
          <w:szCs w:val="24"/>
        </w:rPr>
        <w:t>бюджета МО Кочергинский сельсовет на 2020 год и плановый период 2021-2022 годов</w:t>
      </w:r>
    </w:p>
    <w:p w:rsidR="00380D6D" w:rsidRPr="004D3857" w:rsidRDefault="00380D6D" w:rsidP="00380D6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1. Опубликованный проект бюджета МО Кочергинский сельсовет на 2020 год и плановый период 2021-2022 годов обсуждается на собраниях политических партий, общественных организаций, трудовых коллективов, иных собраниях граждан.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2. Предложения по проекту бюджета МО Кочергинский сельсовет на 2020 год и плановый период 2021-2022 годов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</w:t>
      </w:r>
      <w:r w:rsidRPr="004D3857">
        <w:rPr>
          <w:rFonts w:ascii="Times New Roman" w:hAnsi="Times New Roman" w:cs="Times New Roman"/>
          <w:sz w:val="24"/>
          <w:szCs w:val="24"/>
        </w:rPr>
        <w:lastRenderedPageBreak/>
        <w:t>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0D6D" w:rsidRPr="004D3857" w:rsidRDefault="00380D6D" w:rsidP="00380D6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57">
        <w:rPr>
          <w:rFonts w:ascii="Times New Roman" w:hAnsi="Times New Roman" w:cs="Times New Roman"/>
          <w:b/>
          <w:bCs/>
          <w:sz w:val="24"/>
          <w:szCs w:val="24"/>
        </w:rPr>
        <w:t>Порядок проведения публичных слушаний</w:t>
      </w:r>
    </w:p>
    <w:p w:rsidR="00380D6D" w:rsidRPr="004D3857" w:rsidRDefault="00380D6D" w:rsidP="0038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4. Присутствующие и выступающие на публичных слушаниях не вправе: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использовать ложную и непроверенную информацию;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- осуществлять иные действия, нарушающие общественный порядок.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7. В процессе проведения публичных слушаний обсуждается проект бюджета МО Кочергинский сельсовет на 2019 год,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8. Председательствующий дает слово секретарю для оглашения протокола публичных слушаний.</w:t>
      </w:r>
    </w:p>
    <w:p w:rsidR="00380D6D" w:rsidRPr="004D3857" w:rsidRDefault="00380D6D" w:rsidP="00380D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9. Решение (резолютивная часть протокола) публичных слушаний подлежит опубликованию в десятидневный срок со дня принятия.  </w:t>
      </w:r>
    </w:p>
    <w:p w:rsidR="00380D6D" w:rsidRPr="004D3857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56007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0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КОЧЕРГИНСКИЙ СЕЛЬСКИЙ СОВЕТ ДЕПУТАТОВ</w:t>
      </w: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КУРАГИНСКОГО РАЙОНА</w:t>
      </w: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РЕШЕНИЕ ПРОЕКТ</w:t>
      </w: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00.00.2019                                          с. Кочергино                                      № 00-00р</w:t>
      </w: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Кочергинский сельсовет на 2020 год </w:t>
      </w: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>и плановый период 2021-2022 годов</w:t>
      </w: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На основании подпункта 2 пункта 1 статьи 20 Устава муниципального образования Кочеринский сельсовет, пункта 1 статьи 2 Положения о бюджетном процессе в муниципальном </w:t>
      </w:r>
      <w:r w:rsidRPr="004D385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образовании Кочергинский сельсовет, утверждённого решением Кочергинского сельского Совета депутатов от 13.04.2016 № 8-14-р, сельский Совет депутатов РЕШИЛ:       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 1.  Утвердить основные характеристики бюджета (далее – местного бюджета) на 2020 год: 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1.1. прогнозируемый общий объём доходов местного бюджета в сумме 5 426,3 тыс. 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1.2. общий объём расходов местного бюджета в сумме 5 476,9 тыс. рублей.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           1.3. дефицит местного бюджета в сумме 50,6 тыс. 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           1.4. источники внутреннего финансирования дефицита местного бюджета в сумме 50,6 тыс. рублей согласно приложению 1 к настоящему решению.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          2. Нормативы распределения доходов между бюджетами бюджетной системы устанавливаются Бюджетным кодексом Российской Федерации, Федеральным законом "О федеральном бюджете на 2020 год", законом Красноярского края "О краевом бюджете на 2020 год и плановый период 2021-2022 годов", законом Красноярского края "О межбюджетных отношениях в Красноярском крае".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          3. Утвердить основные  характеристики бюджета на 2021 год и на 2022 год: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bCs/>
          <w:sz w:val="24"/>
          <w:szCs w:val="24"/>
        </w:rPr>
        <w:t xml:space="preserve">          3.1. прогнозируемый общий объем доходов местного бюджета </w:t>
      </w:r>
      <w:r w:rsidRPr="004D3857">
        <w:rPr>
          <w:rFonts w:ascii="Times New Roman" w:hAnsi="Times New Roman" w:cs="Times New Roman"/>
          <w:bCs/>
          <w:sz w:val="24"/>
          <w:szCs w:val="24"/>
        </w:rPr>
        <w:br/>
        <w:t>на 2021 год в сумме 4 696,5 тыс. рублей и на 2022 год в сумме 4 610,4 тыс. рублей</w:t>
      </w:r>
      <w:r w:rsidRPr="004D3857">
        <w:rPr>
          <w:rFonts w:ascii="Times New Roman" w:hAnsi="Times New Roman" w:cs="Times New Roman"/>
          <w:sz w:val="24"/>
          <w:szCs w:val="24"/>
        </w:rPr>
        <w:t>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3.2. общий объем расходов местного бюджета на 2021 год в сумме 4 696,5 тыс. рублей, в том числе условно утвержденные расходы в сумме 100,3 тыс. рублей, и на 2022 год в сумме 4 610,4 тыс. рублей, в том числе условно утвержденные расходы в сумме  201,0 тыс. 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3.3. дефицит местного бюджета на 2021 год в сумме 0,0 тыс. рублей и на 2022 год в сумме 0,0 тыс. 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3.4. источники внутреннего финансирования дефицита местного бюджета на 2021 год в сумме 0,0 тыс. рублей и на 2022 год  в сумме 0,0 тыс. рублей согласно приложению 1 к настоящему решению</w:t>
      </w:r>
      <w:r w:rsidRPr="004D3857">
        <w:rPr>
          <w:rFonts w:ascii="Times New Roman" w:hAnsi="Times New Roman" w:cs="Times New Roman"/>
          <w:bCs/>
          <w:sz w:val="24"/>
          <w:szCs w:val="24"/>
        </w:rPr>
        <w:t>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4. Утвердить перечень главных  администраторов доходов местного бюджета и закреплённые за ними доходные источники согласно приложению 2 к настоящему решению. 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5. Утвердить перечень главных администраторов источников внутреннего финансирования дефицита местного бюджета и закреплённые за ними  источники внутреннего финансирования дефицита местного бюджета согласно приложению 3 к настоящему решению.   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6. Утвердить доходы местного бюджета на 2020 год и плановый период 2021-2022 годов  согласно приложению 4 к настоящему решения</w:t>
      </w:r>
      <w:r w:rsidRPr="004D3857">
        <w:rPr>
          <w:rFonts w:ascii="Times New Roman" w:hAnsi="Times New Roman" w:cs="Times New Roman"/>
          <w:b/>
          <w:sz w:val="24"/>
          <w:szCs w:val="24"/>
        </w:rPr>
        <w:t>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7. Утвердить в пределах общего объема расходов, установленного пунктом 1 настоящего решения: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7.1. распределение бюджетных ассигнований по разделам, подразделам бюджетной классификации расходов бюджетов Российской Федерации на 2020 год и плановый период 2021-2022 годов согласно приложению 5 к настоящему решению;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7.2. ведомственную структуру расходов местного бюджета на 2020 год согласно приложению 6 к настоящему решению;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 7.3. ведомственную структуру расходов местного бюджета на плановый период 2021-2022 годов согласно приложению 7 к настоящему решению;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7.4. распределение бюджетных ассигнований по целевым статьям (муниципальным программам бюджета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2020 год согласно приложению 8 к настоящему решению;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7.5. распределение бюджетных ассигнований по целевым статьям (муниципальным программам бюджета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плановый период 2021-2022 годов согласно приложению 9 к настоящему решению.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8. Утвердить программу муниципальных внутренних заимствований согласно приложению 12 к настоящему решению.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9. Установить, что глава администрации вправе в ходе исполнения настоящего решения вносить изменения в сводную бюджетную роспись  местного бюджета на 2020 год и плановый период 2021-2022 годов без внесения изменений в настоящее решение: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9.1.  на сумму межбюджетных трансфертов, предоставляемых из районного бюджета на  основании решений, постановлений, распоряжений органов местного самоуправления района и </w:t>
      </w:r>
      <w:r w:rsidRPr="004D3857">
        <w:rPr>
          <w:rFonts w:ascii="Times New Roman" w:hAnsi="Times New Roman" w:cs="Times New Roman"/>
          <w:sz w:val="24"/>
          <w:szCs w:val="24"/>
        </w:rPr>
        <w:lastRenderedPageBreak/>
        <w:t>уведомлений финансового управления о выделении финансовой помощи на осуществление отдельных целевых расходов;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9.2.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9.3. в случаях создания, переименования, реорганизации, ликвидации действующих органов местного самоуправления, а так же муниципальных учреждений, в том числе путем изменения типа существующих муниципальных учреждений, за счет перераспределения объёма муниципальных услуг, исполняемых функций и численности  в пределах общего объёма средств, предусмотренных  настоящим решением;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9.4.  на сумму доходов, дополнительно полученных от платных услуг, оказываемых муниципальными казёнными учреждениями, компенсации затрат получателями бюджетных средств и прочих безвозмездных перечислений по предпринимательской и иной приносящей доход деятельности, сверх утверждённых настоящим решением и сметы доходов и расходов.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10. Повышение заработной платы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запланировано с 01 октября 2020 года на 3,0 процента.  Заработная плата работников муниципальных учреждений и работников органов местного самоуправления, не являющимися лицами, замещающими муниципальные должности и муниципальных служащих с учетом региональных выплаты и выплат, обеспечивающих уровень заработной платы работников бюджетной сферы не ниже размера минимальной заработной платы.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11. Общая штатная численность работников администрации (за исключением работников по охране, обслуживанию административных зданий и водителей), осуществляющих свои полномочия на постоянной основе, принятая к финансовому обеспечению в 2019 году, составляет  4 штатные единицы.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Общая штатная численность работников администрации по обслуживанию административных зданий и водителей, осуществляющих свои полномочия на постоянной основе, принятая к финансовому обеспечению в 2019 году, составляет 1,5 штатных единиц.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12.  Установить, что не использованные по состоянию на 1 января 2020 года остатки межбюджетных трансфертов, предоставленные за счёт средств федерального и краевого бюджета, имеющие целевое назначение, подлежат возврату в районный бюджет в течение первых пяти рабочих дней 2020 года.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13.  М</w:t>
      </w:r>
      <w:r w:rsidRPr="004D3857">
        <w:rPr>
          <w:rFonts w:ascii="Times New Roman" w:hAnsi="Times New Roman" w:cs="Times New Roman"/>
          <w:bCs/>
          <w:sz w:val="24"/>
          <w:szCs w:val="24"/>
        </w:rPr>
        <w:t xml:space="preserve">ежбюджетные трансферты бюджету муниципального района из бюджета поселения на осуществления части полномочий по решению вопросов местного значения, в соответствии с заключенными соглашениями на 2020 год </w:t>
      </w:r>
      <w:r w:rsidRPr="004D3857">
        <w:rPr>
          <w:rFonts w:ascii="Times New Roman" w:hAnsi="Times New Roman" w:cs="Times New Roman"/>
          <w:bCs/>
          <w:sz w:val="24"/>
          <w:szCs w:val="24"/>
        </w:rPr>
        <w:br/>
        <w:t>согласно приложению 10 к настоящему решению.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14.  Учесть в местном бюджете безвозмездные поступления  на 2020 год в сумме 4 509,0 тыс. рублей, на 2021 год в сумме 3 771,1 тыс. рублей, на 2022 год в сумме 3 675,2 тыс. рублей  согласно приложению 11</w:t>
      </w:r>
      <w:r w:rsidRPr="004D3857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</w:t>
      </w:r>
      <w:r w:rsidRPr="004D3857">
        <w:rPr>
          <w:rFonts w:ascii="Times New Roman" w:hAnsi="Times New Roman" w:cs="Times New Roman"/>
          <w:sz w:val="24"/>
          <w:szCs w:val="24"/>
        </w:rPr>
        <w:t>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15. Учесть в расходах местного бюджета: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15.1  резервный фонд администрации Кочергинского сельсовета на 2020 год в сумме 3,0 тыс. рублей и плановый 2021 год в сумме 5,0 тыс. рублей, 2022 год в сумме 5,0 тыс. 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15.2  ассигнования на формирование муниципального дорожного фонда в размере отчислений от поступления доходов местного бюджета от акцизов на нефтепродукты на 2020 год в сумме 87,3 тыс. рублей, плановый период 2021 год в сумме 90,4 тыс. рублей, 2022 год в сумме 94,2 тыс. рублей.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15.3 ассигнования, направленные на исполнение публичных нормативных обязательств на 2020 год в сумме 0,00 тыс. рублей, на плановый 2021 год в сумме 0,00 тыс. рублей, на 2022 год в сумме 0,00 тыс. рублей. 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15.4 установить верхний предел муниципального внутреннего долга Кочергинского сельсовета:</w:t>
      </w: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на 1 января 2021 года в сумме 0,0 тыс.рублей, в том числе по муниципальным гарантиям 0,0 тыс.рублей;</w:t>
      </w: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на 1 января 2022 года в сумме 0,0 тыс.рублей, в том числе по муниципальным гарантиям 0,0 тыс.рублей;</w:t>
      </w: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на 1 января 2023 года в сумме 0,0 тыс.рублей, в том числе по муниципальным гарантиям 0,0 тыс.рублей;</w:t>
      </w: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Кочергинского сельсовета: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lastRenderedPageBreak/>
        <w:t>на 2020 год в сумме 458,6 тыс.рублей;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на 2021 год в сумме   462,7 тыс.рублей;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на 2022 год в сумме   467,6 тыс.рублей.</w:t>
      </w: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16. 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отделением № 39 Управления Федерального Казначейства по Красноярскому краю через открытие и ведение лицевого счета местного бюджета.</w:t>
      </w:r>
    </w:p>
    <w:p w:rsidR="004D566B" w:rsidRPr="004D3857" w:rsidRDefault="004D566B" w:rsidP="004D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отделением № 39 Федерального казначейства по Красноярскому краю на основании соглашения, заключенного между администрацией Кочергинского  сельсовета  и Управлением Федерального Казначейства по Красноярскому краю.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17.  Остатки средств местного бюджета на 1 января 2020 года в полном объёме  направляются на покрытие временных кассовых разрывов, возникающих в ходе исполнения местного бюджета в 2020 году, за исключением неиспользованных остатков межбюджетных трансфертов, имеющих целевое назначение.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57">
        <w:rPr>
          <w:rFonts w:ascii="Times New Roman" w:hAnsi="Times New Roman" w:cs="Times New Roman"/>
          <w:sz w:val="24"/>
          <w:szCs w:val="24"/>
        </w:rPr>
        <w:t xml:space="preserve">         18. Настоящее решение подлежит официальному опубликованию в газете «Кочергинский вестник» на позднее 10 дней после его подписания в установленном порядке и вступает в силу с 1 января 2020 года. </w:t>
      </w:r>
    </w:p>
    <w:p w:rsidR="004D566B" w:rsidRPr="004D3857" w:rsidRDefault="004D566B" w:rsidP="004D56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4D566B" w:rsidRPr="004D3857" w:rsidTr="009326CF">
        <w:tc>
          <w:tcPr>
            <w:tcW w:w="5280" w:type="dxa"/>
            <w:shd w:val="clear" w:color="auto" w:fill="auto"/>
          </w:tcPr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</w:t>
            </w:r>
          </w:p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_____________ В.А.Грубер</w:t>
            </w:r>
          </w:p>
        </w:tc>
        <w:tc>
          <w:tcPr>
            <w:tcW w:w="4357" w:type="dxa"/>
            <w:shd w:val="clear" w:color="auto" w:fill="auto"/>
          </w:tcPr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6B" w:rsidRPr="004D3857" w:rsidRDefault="004D566B" w:rsidP="004D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___________              Е.А.Мосягина</w:t>
            </w:r>
          </w:p>
        </w:tc>
      </w:tr>
    </w:tbl>
    <w:p w:rsidR="004D566B" w:rsidRPr="004D3857" w:rsidRDefault="004D566B" w:rsidP="004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B" w:rsidRPr="004D3857" w:rsidRDefault="004D566B" w:rsidP="004D566B">
      <w:pPr>
        <w:pStyle w:val="ad"/>
        <w:jc w:val="center"/>
      </w:pPr>
      <w:r w:rsidRPr="004D3857">
        <w:rPr>
          <w:noProof/>
        </w:rPr>
        <w:drawing>
          <wp:inline distT="0" distB="0" distL="0" distR="0">
            <wp:extent cx="581025" cy="6953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6B" w:rsidRPr="004D3857" w:rsidRDefault="004D566B" w:rsidP="004D566B">
      <w:pPr>
        <w:pStyle w:val="ad"/>
        <w:jc w:val="center"/>
      </w:pPr>
      <w:r w:rsidRPr="004D3857">
        <w:t>РОССИЙСКАЯ ФЕДЕРАЦИЯ</w:t>
      </w:r>
    </w:p>
    <w:p w:rsidR="004D566B" w:rsidRPr="004D3857" w:rsidRDefault="004D566B" w:rsidP="004D566B">
      <w:pPr>
        <w:pStyle w:val="ad"/>
        <w:jc w:val="center"/>
      </w:pPr>
      <w:r w:rsidRPr="004D3857">
        <w:t>КОЧЕРГИНСКИЙ СЕЛЬСКИЙ СОВЕТ ДЕПУТАТОВ</w:t>
      </w:r>
    </w:p>
    <w:p w:rsidR="004D566B" w:rsidRPr="004D3857" w:rsidRDefault="004D566B" w:rsidP="004D566B">
      <w:pPr>
        <w:pStyle w:val="ad"/>
        <w:jc w:val="center"/>
      </w:pPr>
      <w:r w:rsidRPr="004D3857">
        <w:t>КУРАГИНСКОГО РАЙОНА КРАСНОЯРСКОГО КРАЯ</w:t>
      </w:r>
    </w:p>
    <w:p w:rsidR="004D566B" w:rsidRPr="004D3857" w:rsidRDefault="004D566B" w:rsidP="004D566B">
      <w:pPr>
        <w:pStyle w:val="ConsTitle"/>
        <w:jc w:val="both"/>
        <w:rPr>
          <w:rFonts w:cs="Times New Roman"/>
          <w:b w:val="0"/>
          <w:szCs w:val="24"/>
        </w:rPr>
      </w:pPr>
    </w:p>
    <w:p w:rsidR="004D566B" w:rsidRPr="004D3857" w:rsidRDefault="004D566B" w:rsidP="004D3857">
      <w:pPr>
        <w:pStyle w:val="ConsTitle"/>
        <w:spacing w:line="360" w:lineRule="auto"/>
        <w:rPr>
          <w:rFonts w:cs="Times New Roman"/>
          <w:b w:val="0"/>
          <w:szCs w:val="24"/>
        </w:rPr>
      </w:pPr>
      <w:r w:rsidRPr="004D3857">
        <w:rPr>
          <w:rFonts w:cs="Times New Roman"/>
          <w:b w:val="0"/>
          <w:szCs w:val="24"/>
        </w:rPr>
        <w:t>РЕШЕНИЕ</w:t>
      </w:r>
    </w:p>
    <w:p w:rsidR="004D566B" w:rsidRPr="004D3857" w:rsidRDefault="004D566B" w:rsidP="004D566B">
      <w:pPr>
        <w:pStyle w:val="ConsTitle"/>
        <w:spacing w:line="360" w:lineRule="auto"/>
        <w:ind w:firstLine="0"/>
        <w:jc w:val="both"/>
        <w:rPr>
          <w:rStyle w:val="aa"/>
          <w:bCs/>
          <w:szCs w:val="24"/>
        </w:rPr>
      </w:pPr>
      <w:r w:rsidRPr="004D3857">
        <w:rPr>
          <w:rFonts w:cs="Times New Roman"/>
          <w:b w:val="0"/>
          <w:szCs w:val="24"/>
        </w:rPr>
        <w:t xml:space="preserve">22.11.2019                                     </w:t>
      </w:r>
      <w:r w:rsidR="004D3857">
        <w:rPr>
          <w:rFonts w:cs="Times New Roman"/>
          <w:b w:val="0"/>
          <w:szCs w:val="24"/>
        </w:rPr>
        <w:t xml:space="preserve">                        </w:t>
      </w:r>
      <w:r w:rsidRPr="004D3857">
        <w:rPr>
          <w:rFonts w:cs="Times New Roman"/>
          <w:b w:val="0"/>
          <w:szCs w:val="24"/>
        </w:rPr>
        <w:t xml:space="preserve"> с. Кочергино                                  </w:t>
      </w:r>
      <w:r w:rsidR="004D3857">
        <w:rPr>
          <w:rFonts w:cs="Times New Roman"/>
          <w:b w:val="0"/>
          <w:szCs w:val="24"/>
        </w:rPr>
        <w:t xml:space="preserve">             </w:t>
      </w:r>
      <w:r w:rsidRPr="004D3857">
        <w:rPr>
          <w:rFonts w:cs="Times New Roman"/>
          <w:b w:val="0"/>
          <w:szCs w:val="24"/>
        </w:rPr>
        <w:t xml:space="preserve">  № 39-127-р</w:t>
      </w:r>
    </w:p>
    <w:p w:rsidR="004D3857" w:rsidRDefault="004D566B" w:rsidP="004D566B">
      <w:pPr>
        <w:pStyle w:val="af8"/>
        <w:spacing w:before="0" w:beforeAutospacing="0" w:after="0" w:afterAutospacing="0"/>
        <w:rPr>
          <w:rStyle w:val="aa"/>
          <w:b w:val="0"/>
        </w:rPr>
      </w:pPr>
      <w:r w:rsidRPr="004D3857">
        <w:rPr>
          <w:rStyle w:val="aa"/>
          <w:b w:val="0"/>
        </w:rPr>
        <w:t>О передаче осуществления</w:t>
      </w:r>
      <w:r w:rsidR="004D3857">
        <w:rPr>
          <w:rStyle w:val="aa"/>
          <w:b w:val="0"/>
        </w:rPr>
        <w:t xml:space="preserve"> </w:t>
      </w:r>
      <w:r w:rsidRPr="004D3857">
        <w:rPr>
          <w:rStyle w:val="aa"/>
          <w:b w:val="0"/>
        </w:rPr>
        <w:t>полномочий</w:t>
      </w:r>
      <w:r w:rsidRPr="004D3857">
        <w:t xml:space="preserve"> </w:t>
      </w:r>
      <w:r w:rsidRPr="004D3857">
        <w:rPr>
          <w:rStyle w:val="aa"/>
          <w:b w:val="0"/>
        </w:rPr>
        <w:t xml:space="preserve"> в сфере культуры</w:t>
      </w:r>
      <w:r w:rsidR="004D3857">
        <w:rPr>
          <w:rStyle w:val="aa"/>
          <w:b w:val="0"/>
        </w:rPr>
        <w:t xml:space="preserve"> </w:t>
      </w:r>
      <w:r w:rsidRPr="004D3857">
        <w:rPr>
          <w:rStyle w:val="aa"/>
          <w:b w:val="0"/>
        </w:rPr>
        <w:t xml:space="preserve">администрации  </w:t>
      </w:r>
    </w:p>
    <w:p w:rsidR="004D566B" w:rsidRDefault="004D566B" w:rsidP="004D3857">
      <w:pPr>
        <w:pStyle w:val="af8"/>
        <w:spacing w:before="0" w:beforeAutospacing="0" w:after="0" w:afterAutospacing="0"/>
        <w:rPr>
          <w:rStyle w:val="aa"/>
          <w:b w:val="0"/>
        </w:rPr>
      </w:pPr>
      <w:r w:rsidRPr="004D3857">
        <w:rPr>
          <w:rStyle w:val="aa"/>
          <w:b w:val="0"/>
        </w:rPr>
        <w:t>Кочергинского сельсовета</w:t>
      </w:r>
      <w:r w:rsidR="004D3857">
        <w:rPr>
          <w:rStyle w:val="aa"/>
          <w:b w:val="0"/>
        </w:rPr>
        <w:t xml:space="preserve"> </w:t>
      </w:r>
      <w:r w:rsidRPr="004D3857">
        <w:rPr>
          <w:rStyle w:val="aa"/>
          <w:b w:val="0"/>
        </w:rPr>
        <w:t xml:space="preserve">органам местного самоуправления </w:t>
      </w:r>
      <w:r w:rsidR="004D3857">
        <w:rPr>
          <w:rStyle w:val="aa"/>
          <w:b w:val="0"/>
        </w:rPr>
        <w:t xml:space="preserve"> </w:t>
      </w:r>
      <w:r w:rsidRPr="004D3857">
        <w:rPr>
          <w:rStyle w:val="aa"/>
          <w:b w:val="0"/>
        </w:rPr>
        <w:t xml:space="preserve">Курагинского района </w:t>
      </w:r>
    </w:p>
    <w:p w:rsidR="004D3857" w:rsidRPr="004D3857" w:rsidRDefault="004D3857" w:rsidP="004D3857">
      <w:pPr>
        <w:pStyle w:val="af8"/>
        <w:spacing w:before="0" w:beforeAutospacing="0" w:after="0" w:afterAutospacing="0"/>
        <w:rPr>
          <w:bCs/>
        </w:rPr>
      </w:pPr>
    </w:p>
    <w:p w:rsidR="004D566B" w:rsidRPr="004D3857" w:rsidRDefault="004D566B" w:rsidP="004D566B">
      <w:pPr>
        <w:pStyle w:val="af8"/>
        <w:spacing w:before="0" w:beforeAutospacing="0" w:after="0" w:afterAutospacing="0"/>
        <w:jc w:val="both"/>
      </w:pPr>
      <w:r w:rsidRPr="004D3857">
        <w:tab/>
        <w:t xml:space="preserve">В соответствии  со  статьёй  14  Федерального  Закона  от  06.10.2003  № 131-ФЗ «Об общих принципах организации местного самоуправления в Российской Федерации», Уставом муниципального образования Кочергинский сельсовет, Кочергинский сельский Совет депутатов РЕШИЛ:                                   </w:t>
      </w:r>
      <w:r w:rsidRPr="004D3857">
        <w:br/>
      </w:r>
      <w:r w:rsidRPr="004D3857">
        <w:tab/>
        <w:t xml:space="preserve">1. Передать осуществление полномочий администрации                  </w:t>
      </w:r>
      <w:r w:rsidRPr="004D3857">
        <w:rPr>
          <w:rStyle w:val="aa"/>
          <w:b w:val="0"/>
        </w:rPr>
        <w:t>Кочергинского</w:t>
      </w:r>
      <w:r w:rsidRPr="004D3857">
        <w:rPr>
          <w:rStyle w:val="blk"/>
        </w:rPr>
        <w:t xml:space="preserve"> сельсовета по созданию условий для организации досуга и обеспечения жителей поселения услугами организаций культуры </w:t>
      </w:r>
      <w:r w:rsidRPr="004D3857">
        <w:t>органам местного самоуправления Курагинского района за счёт иных межбюджетных трансфертов, предусмотренных в составе бюджета муниципального образования Кочергинский сельсовет на 2020 год в соответствии с Соглашением (прилагается).</w:t>
      </w:r>
    </w:p>
    <w:p w:rsidR="004D566B" w:rsidRPr="004D3857" w:rsidRDefault="004D566B" w:rsidP="004D566B">
      <w:pPr>
        <w:pStyle w:val="af8"/>
        <w:spacing w:before="0" w:beforeAutospacing="0" w:after="0" w:afterAutospacing="0"/>
        <w:jc w:val="both"/>
      </w:pPr>
      <w:r w:rsidRPr="004D3857">
        <w:tab/>
        <w:t>2. Контроль за исполнением настоящего Решения оставляю за собой.</w:t>
      </w:r>
    </w:p>
    <w:p w:rsidR="004D566B" w:rsidRPr="004D3857" w:rsidRDefault="004D566B" w:rsidP="004D566B">
      <w:pPr>
        <w:pStyle w:val="af8"/>
        <w:spacing w:before="0" w:beforeAutospacing="0" w:after="0" w:afterAutospacing="0"/>
        <w:jc w:val="both"/>
      </w:pPr>
      <w:r w:rsidRPr="004D3857">
        <w:tab/>
        <w:t>3.Решение вступает в силу со дня опубликования в газете «Кочергинский вестник».</w:t>
      </w:r>
    </w:p>
    <w:p w:rsidR="004D566B" w:rsidRPr="004D3857" w:rsidRDefault="004D566B" w:rsidP="004D566B">
      <w:pPr>
        <w:pStyle w:val="af8"/>
        <w:spacing w:before="0" w:beforeAutospacing="0" w:after="0" w:afterAutospacing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4D566B" w:rsidRPr="004D3857" w:rsidTr="009326CF">
        <w:tc>
          <w:tcPr>
            <w:tcW w:w="5280" w:type="dxa"/>
            <w:shd w:val="clear" w:color="auto" w:fill="auto"/>
          </w:tcPr>
          <w:p w:rsidR="004D566B" w:rsidRPr="004D3857" w:rsidRDefault="004D566B" w:rsidP="009326CF">
            <w:pPr>
              <w:tabs>
                <w:tab w:val="left" w:pos="-212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Кочергинского </w:t>
            </w:r>
          </w:p>
          <w:p w:rsidR="004D566B" w:rsidRPr="004D3857" w:rsidRDefault="004D566B" w:rsidP="004D3857">
            <w:pPr>
              <w:tabs>
                <w:tab w:val="left" w:pos="-212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Совета депутатов</w:t>
            </w:r>
          </w:p>
          <w:p w:rsidR="004D566B" w:rsidRPr="004D3857" w:rsidRDefault="004D566B" w:rsidP="009326CF">
            <w:pPr>
              <w:tabs>
                <w:tab w:val="left" w:pos="-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 В.А. Грубер</w:t>
            </w:r>
          </w:p>
        </w:tc>
        <w:tc>
          <w:tcPr>
            <w:tcW w:w="4357" w:type="dxa"/>
            <w:shd w:val="clear" w:color="auto" w:fill="auto"/>
          </w:tcPr>
          <w:p w:rsidR="004D566B" w:rsidRPr="004D3857" w:rsidRDefault="004D566B" w:rsidP="009326CF">
            <w:pPr>
              <w:tabs>
                <w:tab w:val="left" w:pos="-212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Кочергинского сельсовета</w:t>
            </w:r>
          </w:p>
          <w:p w:rsidR="004D566B" w:rsidRPr="004D3857" w:rsidRDefault="004D566B" w:rsidP="009326CF">
            <w:pPr>
              <w:tabs>
                <w:tab w:val="left" w:pos="-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566B" w:rsidRPr="004D3857" w:rsidRDefault="004D566B" w:rsidP="009326CF">
            <w:pPr>
              <w:tabs>
                <w:tab w:val="left" w:pos="-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 Е.А. Мосягина</w:t>
            </w:r>
          </w:p>
        </w:tc>
      </w:tr>
    </w:tbl>
    <w:p w:rsidR="004D566B" w:rsidRPr="004D3857" w:rsidRDefault="004D566B" w:rsidP="004D3857">
      <w:pPr>
        <w:pStyle w:val="af8"/>
        <w:spacing w:before="0" w:beforeAutospacing="0" w:after="0" w:afterAutospacing="0"/>
        <w:jc w:val="both"/>
      </w:pPr>
    </w:p>
    <w:p w:rsidR="004D3857" w:rsidRPr="004D3857" w:rsidRDefault="004D3857" w:rsidP="00EC1951">
      <w:pPr>
        <w:pStyle w:val="ad"/>
        <w:ind w:firstLine="709"/>
        <w:jc w:val="center"/>
        <w:rPr>
          <w:lang w:val="en-US"/>
        </w:rPr>
      </w:pPr>
      <w:r w:rsidRPr="004D3857">
        <w:rPr>
          <w:noProof/>
        </w:rPr>
        <w:lastRenderedPageBreak/>
        <w:drawing>
          <wp:inline distT="0" distB="0" distL="0" distR="0">
            <wp:extent cx="447675" cy="586047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57" w:rsidRPr="004D3857" w:rsidRDefault="004D3857" w:rsidP="00EC1951">
      <w:pPr>
        <w:pStyle w:val="ad"/>
        <w:ind w:firstLine="709"/>
        <w:jc w:val="center"/>
      </w:pPr>
      <w:r w:rsidRPr="004D3857">
        <w:t>КОЧЕРГИНСКИЙ СЕЛЬСКИЙ СОВЕТ ДЕПУТАТОВ</w:t>
      </w:r>
    </w:p>
    <w:p w:rsidR="004D3857" w:rsidRPr="004D3857" w:rsidRDefault="004D3857" w:rsidP="00EC1951">
      <w:pPr>
        <w:pStyle w:val="ad"/>
        <w:ind w:firstLine="709"/>
        <w:jc w:val="center"/>
      </w:pPr>
      <w:r w:rsidRPr="004D3857">
        <w:t>КУРАГИНСКОГО РАЙОНА</w:t>
      </w:r>
    </w:p>
    <w:p w:rsidR="004D3857" w:rsidRPr="004D3857" w:rsidRDefault="004D3857" w:rsidP="00EC1951">
      <w:pPr>
        <w:pStyle w:val="ad"/>
        <w:ind w:firstLine="709"/>
        <w:jc w:val="center"/>
      </w:pPr>
      <w:r w:rsidRPr="004D3857">
        <w:t>КРАСНОЯРСКОГО КРАЯ</w:t>
      </w:r>
    </w:p>
    <w:p w:rsidR="004D3857" w:rsidRPr="004D3857" w:rsidRDefault="004D3857" w:rsidP="00EC1951">
      <w:pPr>
        <w:pStyle w:val="ad"/>
        <w:ind w:firstLine="709"/>
        <w:jc w:val="center"/>
      </w:pPr>
    </w:p>
    <w:p w:rsidR="004D3857" w:rsidRPr="004D3857" w:rsidRDefault="004D3857" w:rsidP="00EC1951">
      <w:pPr>
        <w:pStyle w:val="ad"/>
        <w:ind w:firstLine="709"/>
        <w:jc w:val="center"/>
      </w:pPr>
      <w:r w:rsidRPr="004D3857">
        <w:t>РЕШЕНИЕ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jc w:val="both"/>
      </w:pPr>
      <w:r w:rsidRPr="004D3857">
        <w:t>22.11.2019                                                                 с.  Кочергино                                            № 39-128-р</w:t>
      </w:r>
    </w:p>
    <w:p w:rsidR="004D3857" w:rsidRPr="004D3857" w:rsidRDefault="004D3857" w:rsidP="004D3857">
      <w:pPr>
        <w:pStyle w:val="ad"/>
        <w:jc w:val="both"/>
      </w:pPr>
    </w:p>
    <w:p w:rsidR="004D3857" w:rsidRPr="004D3857" w:rsidRDefault="004D3857" w:rsidP="004D3857">
      <w:pPr>
        <w:pStyle w:val="ad"/>
        <w:jc w:val="both"/>
      </w:pPr>
      <w:r w:rsidRPr="004D3857">
        <w:t xml:space="preserve">О внесении изменений  в Решение Кочергинского </w:t>
      </w:r>
    </w:p>
    <w:p w:rsidR="004D3857" w:rsidRPr="004D3857" w:rsidRDefault="004D3857" w:rsidP="004D3857">
      <w:pPr>
        <w:pStyle w:val="ad"/>
        <w:jc w:val="both"/>
      </w:pPr>
      <w:r w:rsidRPr="004D3857">
        <w:t xml:space="preserve">сельского Совета депутатов от  16.11.2018 № 31-88-р  </w:t>
      </w:r>
    </w:p>
    <w:p w:rsidR="004D3857" w:rsidRPr="004D3857" w:rsidRDefault="004D3857" w:rsidP="004D3857">
      <w:pPr>
        <w:pStyle w:val="ad"/>
        <w:jc w:val="both"/>
      </w:pPr>
      <w:r w:rsidRPr="004D3857">
        <w:t xml:space="preserve">«О налоге на имущество физических лиц </w:t>
      </w:r>
    </w:p>
    <w:p w:rsidR="004D3857" w:rsidRPr="004D3857" w:rsidRDefault="004D3857" w:rsidP="004D3857">
      <w:pPr>
        <w:pStyle w:val="ad"/>
        <w:jc w:val="both"/>
      </w:pPr>
      <w:r w:rsidRPr="004D3857">
        <w:t xml:space="preserve">на территории муниципального образования </w:t>
      </w:r>
    </w:p>
    <w:p w:rsidR="004D3857" w:rsidRPr="004D3857" w:rsidRDefault="004D3857" w:rsidP="004D3857">
      <w:pPr>
        <w:pStyle w:val="ad"/>
        <w:jc w:val="both"/>
      </w:pPr>
      <w:r w:rsidRPr="004D3857">
        <w:t>Кочергинский сельсовет»</w:t>
      </w:r>
    </w:p>
    <w:p w:rsidR="004D3857" w:rsidRPr="004D3857" w:rsidRDefault="004D3857" w:rsidP="004D3857">
      <w:pPr>
        <w:pStyle w:val="ad"/>
        <w:jc w:val="both"/>
      </w:pPr>
    </w:p>
    <w:p w:rsidR="004D3857" w:rsidRPr="004D3857" w:rsidRDefault="004D3857" w:rsidP="004D3857">
      <w:pPr>
        <w:pStyle w:val="ad"/>
        <w:ind w:firstLine="709"/>
        <w:jc w:val="both"/>
      </w:pPr>
      <w:r w:rsidRPr="004D3857">
        <w:t>В целях приведения Решения Кочергинского сельского Совета депутатов от 16.11.2018 № 31-88-р «О налоге на имущество физических лиц  на территории  Кочергинского сельсовета» в соответствие с требованиями Налогового законодательства РФ, руководствуясь Уставом Кочергинского сельсовета Курагинского района, Кочергинский сельский Совет депутатов РЕШИЛ: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1. Внести в Решение Кочергинского сельского Совета депутатов от 16.11.2018 № 31-88-р    «О налоге на имущество физических лиц  на территории  Кочергинского сельсовета», следующие изменения: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1.1. в строке 1.7 пункта 2 таблицы слова «, предоставленного для ведения личного подсобного, дачного хозяйства» заменить на слова «для ведения личного подсобного хозяйства».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1.2. пункт 3 исключить.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2. Настоящее решение вступает в силу по истечении одного месяца со дня его официального опубликования в газете «Кочергинский вестник», но не ранее 01 января 2020 года.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jc w:val="both"/>
      </w:pPr>
      <w:r w:rsidRPr="004D3857">
        <w:t>Председатель</w:t>
      </w:r>
      <w:r w:rsidRPr="004D3857">
        <w:tab/>
        <w:t xml:space="preserve">                                                                   Глава сельсовета</w:t>
      </w:r>
    </w:p>
    <w:p w:rsidR="004D3857" w:rsidRPr="004D3857" w:rsidRDefault="004D3857" w:rsidP="004D3857">
      <w:pPr>
        <w:pStyle w:val="ad"/>
        <w:jc w:val="both"/>
      </w:pPr>
      <w:r w:rsidRPr="004D3857">
        <w:t xml:space="preserve">сельского Совета депутатов     </w:t>
      </w:r>
    </w:p>
    <w:p w:rsidR="004D3857" w:rsidRPr="004D3857" w:rsidRDefault="004D3857" w:rsidP="004D3857">
      <w:pPr>
        <w:pStyle w:val="ad"/>
        <w:jc w:val="both"/>
        <w:rPr>
          <w:i/>
        </w:rPr>
      </w:pPr>
      <w:r w:rsidRPr="004D3857">
        <w:t xml:space="preserve">                                                         </w:t>
      </w:r>
    </w:p>
    <w:p w:rsidR="004D3857" w:rsidRPr="004D3857" w:rsidRDefault="004D3857" w:rsidP="004D3857">
      <w:pPr>
        <w:pStyle w:val="ad"/>
        <w:jc w:val="both"/>
      </w:pPr>
      <w:r w:rsidRPr="004D3857">
        <w:t>______________ В.А. Грубер                                           ____________     Е.А.Мосягина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ind w:firstLine="709"/>
        <w:jc w:val="center"/>
        <w:rPr>
          <w:lang w:val="en-US"/>
        </w:rPr>
      </w:pPr>
      <w:r w:rsidRPr="004D3857">
        <w:rPr>
          <w:noProof/>
        </w:rPr>
        <w:drawing>
          <wp:inline distT="0" distB="0" distL="0" distR="0">
            <wp:extent cx="532765" cy="657860"/>
            <wp:effectExtent l="19050" t="0" r="6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57" w:rsidRPr="004D3857" w:rsidRDefault="004D3857" w:rsidP="004D3857">
      <w:pPr>
        <w:pStyle w:val="ad"/>
        <w:ind w:firstLine="709"/>
        <w:jc w:val="center"/>
      </w:pPr>
      <w:r w:rsidRPr="004D3857">
        <w:t>КОЧЕРГИНСКИЙ СЕЛЬСКИЙ СОВЕТ ДЕПУТАТОВ</w:t>
      </w:r>
    </w:p>
    <w:p w:rsidR="004D3857" w:rsidRPr="004D3857" w:rsidRDefault="004D3857" w:rsidP="004D3857">
      <w:pPr>
        <w:pStyle w:val="ad"/>
        <w:ind w:firstLine="709"/>
        <w:jc w:val="center"/>
      </w:pPr>
      <w:r w:rsidRPr="004D3857">
        <w:t>КУРАГИНСКОГО РАЙОНА</w:t>
      </w:r>
    </w:p>
    <w:p w:rsidR="004D3857" w:rsidRPr="004D3857" w:rsidRDefault="004D3857" w:rsidP="004D3857">
      <w:pPr>
        <w:pStyle w:val="ad"/>
        <w:ind w:firstLine="709"/>
        <w:jc w:val="center"/>
      </w:pPr>
      <w:r w:rsidRPr="004D3857">
        <w:t>КРАСНОЯРСКОГО КРАЯ</w:t>
      </w:r>
    </w:p>
    <w:p w:rsidR="004D3857" w:rsidRPr="004D3857" w:rsidRDefault="004D3857" w:rsidP="004D3857">
      <w:pPr>
        <w:pStyle w:val="ad"/>
        <w:ind w:firstLine="709"/>
        <w:jc w:val="center"/>
      </w:pPr>
    </w:p>
    <w:p w:rsidR="004D3857" w:rsidRPr="004D3857" w:rsidRDefault="004D3857" w:rsidP="004D3857">
      <w:pPr>
        <w:pStyle w:val="ad"/>
        <w:ind w:firstLine="709"/>
        <w:jc w:val="center"/>
      </w:pPr>
      <w:r w:rsidRPr="004D3857">
        <w:t>РЕШЕНИЕ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jc w:val="both"/>
      </w:pPr>
      <w:r w:rsidRPr="004D3857">
        <w:t xml:space="preserve">22.11.2019                                      </w:t>
      </w:r>
      <w:r>
        <w:t xml:space="preserve">                        </w:t>
      </w:r>
      <w:r w:rsidRPr="004D3857">
        <w:t xml:space="preserve"> с.  Кочергино</w:t>
      </w:r>
      <w:r w:rsidRPr="004D3857">
        <w:tab/>
      </w:r>
      <w:r w:rsidRPr="004D3857">
        <w:tab/>
        <w:t xml:space="preserve">                 </w:t>
      </w:r>
      <w:r>
        <w:t xml:space="preserve">        </w:t>
      </w:r>
      <w:r w:rsidRPr="004D3857">
        <w:t xml:space="preserve">      № 39-129- р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ind w:firstLine="709"/>
        <w:jc w:val="both"/>
      </w:pPr>
      <w:r w:rsidRPr="004D3857">
        <w:t>О внесении изменений в Решение Кочергинского сельского Совета депутатов от 13.04.2016 № 8-15-р «О введении земельного налога на территории Кочергинского сельсовета»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ind w:firstLine="709"/>
        <w:jc w:val="both"/>
      </w:pPr>
      <w:r w:rsidRPr="004D3857">
        <w:t>В соответствии с главой 31 «Земельный налог» части второй Налогового кодекса Российской Федерации, руководствуясь Уставом муниципального образования Кочергинский сельсовет, Кочергинский сельский Совет депутатов</w:t>
      </w:r>
      <w:r w:rsidRPr="004D3857">
        <w:rPr>
          <w:i/>
          <w:iCs/>
        </w:rPr>
        <w:t xml:space="preserve"> </w:t>
      </w:r>
      <w:r w:rsidRPr="004D3857">
        <w:t>РЕШИЛ: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lastRenderedPageBreak/>
        <w:t>1. Внести следующие изменения в Решение Кочергинского сельского Совета депутатов от   13.04.2016 № 8-15-р «О введении земельного налога на территории муниципального образования Кочергинский сельсовет»: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1.1.  абзацы  2, 3   подпункта  2.1 пункта 2 изложить в новой редакции: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жилищому фонду и к объектам инженерной инфраструктуры жилищно-коммунального комплекса) или приобретенных (предоставленных) для жилищного строительства» дополнить словами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«приобретенных (предоставленных) для личного подсобного хозяйства, садоводства, огородничества или животноводства, а также дачного хозяйства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Федерации.».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 xml:space="preserve">        1.2.  подпункт 3.1 пункта 3 изложить в новой редакции: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«3. Установить порядок уплаты налога и авансовых платежей по земельному налогу в отношении налогоплательщиков-организаций: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 xml:space="preserve">3.1.Налог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периодом.». 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1.3. пункты 3, 5 исключить.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>2. Настоящее решение вступает в силу по истечении одного месяца со дня его официального опубликования, но не ранее 01 января 2020 года в части подпункта 1.1. пункта 1 и не ранее 01 января 2021 года в части подпункта 1.2. пункта 1.</w:t>
      </w:r>
    </w:p>
    <w:p w:rsidR="004D3857" w:rsidRPr="004D3857" w:rsidRDefault="004D3857" w:rsidP="004D3857">
      <w:pPr>
        <w:pStyle w:val="ad"/>
        <w:ind w:firstLine="709"/>
        <w:jc w:val="both"/>
      </w:pPr>
      <w:r w:rsidRPr="004D3857">
        <w:t xml:space="preserve">3. Настоящее решение подлежит официальному опубликованию и размещению на официальном сайте администрации Кочергинского сельсовета в информационно-телекоммуникационной сети «Интернет». </w:t>
      </w:r>
    </w:p>
    <w:p w:rsidR="004D3857" w:rsidRPr="004D3857" w:rsidRDefault="004D3857" w:rsidP="004D3857">
      <w:pPr>
        <w:pStyle w:val="ad"/>
        <w:ind w:firstLine="709"/>
      </w:pPr>
    </w:p>
    <w:p w:rsidR="004D3857" w:rsidRPr="004D3857" w:rsidRDefault="004D3857" w:rsidP="004D3857">
      <w:pPr>
        <w:pStyle w:val="ad"/>
        <w:jc w:val="both"/>
      </w:pPr>
    </w:p>
    <w:p w:rsidR="004D3857" w:rsidRPr="004D3857" w:rsidRDefault="004D3857" w:rsidP="004D3857">
      <w:pPr>
        <w:pStyle w:val="ad"/>
        <w:jc w:val="both"/>
      </w:pPr>
      <w:r w:rsidRPr="004D3857">
        <w:t xml:space="preserve">Председатель Кочергинского </w:t>
      </w:r>
      <w:r w:rsidRPr="004D3857">
        <w:tab/>
      </w:r>
      <w:r>
        <w:t xml:space="preserve">                                     </w:t>
      </w:r>
      <w:r w:rsidRPr="004D3857">
        <w:t>Глава Кочергинского сельсовета</w:t>
      </w:r>
    </w:p>
    <w:p w:rsidR="004D3857" w:rsidRPr="004D3857" w:rsidRDefault="004D3857" w:rsidP="004D3857">
      <w:pPr>
        <w:pStyle w:val="ad"/>
        <w:jc w:val="both"/>
      </w:pPr>
      <w:r w:rsidRPr="004D3857">
        <w:t>сельского  Совета депутатов</w:t>
      </w:r>
    </w:p>
    <w:p w:rsidR="004D3857" w:rsidRPr="004D3857" w:rsidRDefault="004D3857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jc w:val="both"/>
      </w:pPr>
      <w:r w:rsidRPr="004D3857">
        <w:t>______________ В.А. Грубер</w:t>
      </w:r>
      <w:r w:rsidRPr="004D3857">
        <w:tab/>
      </w:r>
      <w:r w:rsidRPr="004D3857">
        <w:tab/>
      </w:r>
      <w:r w:rsidRPr="004D3857">
        <w:tab/>
        <w:t xml:space="preserve">         </w:t>
      </w:r>
      <w:r>
        <w:t xml:space="preserve">   </w:t>
      </w:r>
      <w:r w:rsidRPr="004D3857">
        <w:t xml:space="preserve"> ____________   Е.А. Мосягина</w:t>
      </w:r>
    </w:p>
    <w:p w:rsidR="004D3857" w:rsidRDefault="004D3857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Default="00EC1951" w:rsidP="004D3857">
      <w:pPr>
        <w:pStyle w:val="ad"/>
        <w:ind w:firstLine="709"/>
        <w:jc w:val="both"/>
      </w:pPr>
    </w:p>
    <w:p w:rsidR="00EC1951" w:rsidRPr="004D3857" w:rsidRDefault="00EC1951" w:rsidP="004D3857">
      <w:pPr>
        <w:pStyle w:val="ad"/>
        <w:ind w:firstLine="709"/>
        <w:jc w:val="both"/>
      </w:pPr>
    </w:p>
    <w:p w:rsidR="004D3857" w:rsidRPr="004D3857" w:rsidRDefault="004D3857" w:rsidP="004D3857">
      <w:pPr>
        <w:pStyle w:val="ad"/>
        <w:ind w:firstLine="709"/>
        <w:jc w:val="both"/>
      </w:pPr>
    </w:p>
    <w:p w:rsidR="00EC1951" w:rsidRPr="00EC1951" w:rsidRDefault="00EC1951" w:rsidP="00EC1951">
      <w:pPr>
        <w:pStyle w:val="ad"/>
        <w:jc w:val="center"/>
        <w:rPr>
          <w:lang w:eastAsia="en-US"/>
        </w:rPr>
      </w:pPr>
      <w:r w:rsidRPr="00EC1951">
        <w:rPr>
          <w:noProof/>
        </w:rPr>
        <w:lastRenderedPageBreak/>
        <w:drawing>
          <wp:inline distT="0" distB="0" distL="0" distR="0">
            <wp:extent cx="570230" cy="6889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51" w:rsidRPr="00EC1951" w:rsidRDefault="00EC1951" w:rsidP="00EC1951">
      <w:pPr>
        <w:pStyle w:val="ad"/>
        <w:jc w:val="center"/>
        <w:rPr>
          <w:lang w:eastAsia="en-US"/>
        </w:rPr>
      </w:pPr>
      <w:r w:rsidRPr="00EC1951">
        <w:rPr>
          <w:lang w:eastAsia="en-US"/>
        </w:rPr>
        <w:t>АДМИНИСТРАЦИЯ  КОЧЕРГИНСКОГО  СЕЛЬСОВЕТА</w:t>
      </w:r>
    </w:p>
    <w:p w:rsidR="00EC1951" w:rsidRPr="00EC1951" w:rsidRDefault="00EC1951" w:rsidP="00EC1951">
      <w:pPr>
        <w:pStyle w:val="ad"/>
        <w:jc w:val="center"/>
        <w:rPr>
          <w:lang w:eastAsia="en-US"/>
        </w:rPr>
      </w:pPr>
      <w:r w:rsidRPr="00EC1951">
        <w:rPr>
          <w:lang w:eastAsia="en-US"/>
        </w:rPr>
        <w:t>КУРАГИНСКОГО  РАЙОНА</w:t>
      </w:r>
    </w:p>
    <w:p w:rsidR="00EC1951" w:rsidRPr="00EC1951" w:rsidRDefault="00EC1951" w:rsidP="00EC1951">
      <w:pPr>
        <w:pStyle w:val="ad"/>
        <w:jc w:val="center"/>
        <w:rPr>
          <w:lang w:eastAsia="en-US"/>
        </w:rPr>
      </w:pPr>
      <w:r w:rsidRPr="00EC1951">
        <w:rPr>
          <w:lang w:eastAsia="en-US"/>
        </w:rPr>
        <w:t>КРАСНОЯРСКОГО  КРАЯ</w:t>
      </w:r>
    </w:p>
    <w:p w:rsidR="00EC1951" w:rsidRPr="00EC1951" w:rsidRDefault="00EC1951" w:rsidP="00EC1951">
      <w:pPr>
        <w:pStyle w:val="ad"/>
        <w:jc w:val="center"/>
        <w:rPr>
          <w:lang w:eastAsia="en-US"/>
        </w:rPr>
      </w:pPr>
    </w:p>
    <w:p w:rsidR="00EC1951" w:rsidRPr="00EC1951" w:rsidRDefault="00EC1951" w:rsidP="00EC1951">
      <w:pPr>
        <w:pStyle w:val="ad"/>
        <w:jc w:val="center"/>
        <w:rPr>
          <w:b/>
          <w:lang w:eastAsia="en-US"/>
        </w:rPr>
      </w:pPr>
      <w:r w:rsidRPr="00EC1951">
        <w:rPr>
          <w:lang w:eastAsia="en-US"/>
        </w:rPr>
        <w:t xml:space="preserve">ПОСТАНОВЛЕНИЕ </w:t>
      </w:r>
    </w:p>
    <w:p w:rsidR="00EC1951" w:rsidRPr="00EC1951" w:rsidRDefault="00EC1951" w:rsidP="00EC1951">
      <w:pPr>
        <w:pStyle w:val="ad"/>
        <w:jc w:val="center"/>
        <w:rPr>
          <w:lang w:eastAsia="en-US"/>
        </w:rPr>
      </w:pPr>
    </w:p>
    <w:p w:rsidR="00EC1951" w:rsidRPr="00EC1951" w:rsidRDefault="00EC1951" w:rsidP="00EC1951">
      <w:pPr>
        <w:pStyle w:val="ad"/>
        <w:tabs>
          <w:tab w:val="center" w:pos="4677"/>
        </w:tabs>
        <w:rPr>
          <w:lang w:eastAsia="en-US"/>
        </w:rPr>
      </w:pPr>
      <w:r w:rsidRPr="00EC1951">
        <w:rPr>
          <w:lang w:eastAsia="en-US"/>
        </w:rPr>
        <w:t xml:space="preserve">22.11.2019                                    </w:t>
      </w:r>
      <w:r>
        <w:rPr>
          <w:lang w:eastAsia="en-US"/>
        </w:rPr>
        <w:t xml:space="preserve">                    </w:t>
      </w:r>
      <w:r w:rsidRPr="00EC1951">
        <w:rPr>
          <w:lang w:eastAsia="en-US"/>
        </w:rPr>
        <w:t xml:space="preserve"> с. Кочергино                                      </w:t>
      </w:r>
      <w:r>
        <w:rPr>
          <w:lang w:eastAsia="en-US"/>
        </w:rPr>
        <w:t xml:space="preserve">                     </w:t>
      </w:r>
      <w:r w:rsidRPr="00EC1951">
        <w:rPr>
          <w:lang w:eastAsia="en-US"/>
        </w:rPr>
        <w:t xml:space="preserve">  № 62 - п</w:t>
      </w:r>
    </w:p>
    <w:p w:rsidR="00EC1951" w:rsidRPr="00EC1951" w:rsidRDefault="00EC1951" w:rsidP="00EC1951">
      <w:pPr>
        <w:pStyle w:val="ad"/>
        <w:tabs>
          <w:tab w:val="center" w:pos="4677"/>
        </w:tabs>
        <w:rPr>
          <w:lang w:eastAsia="en-US"/>
        </w:rPr>
      </w:pPr>
      <w:r w:rsidRPr="00EC1951">
        <w:rPr>
          <w:lang w:eastAsia="en-US"/>
        </w:rPr>
        <w:t xml:space="preserve">                                                                                                             </w:t>
      </w:r>
      <w:r w:rsidRPr="00EC1951">
        <w:rPr>
          <w:lang w:eastAsia="en-US"/>
        </w:rPr>
        <w:tab/>
      </w:r>
    </w:p>
    <w:p w:rsidR="00EC1951" w:rsidRPr="00EC1951" w:rsidRDefault="00EC1951" w:rsidP="00EC1951">
      <w:pPr>
        <w:pStyle w:val="ad"/>
        <w:jc w:val="both"/>
      </w:pPr>
      <w:r w:rsidRPr="00EC1951">
        <w:t>Об  утверждении   муниципальной  программы «Формирование законопослушного пов</w:t>
      </w:r>
      <w:r w:rsidRPr="00EC1951">
        <w:t>е</w:t>
      </w:r>
      <w:r w:rsidRPr="00EC1951">
        <w:t>дения  участников  дорожного движения  на территории муниципального образования К</w:t>
      </w:r>
      <w:r w:rsidRPr="00EC1951">
        <w:t>о</w:t>
      </w:r>
      <w:r w:rsidRPr="00EC1951">
        <w:t>чергинский  сельсовет на 2019-2021 годы»</w:t>
      </w:r>
    </w:p>
    <w:p w:rsidR="00EC1951" w:rsidRPr="00EC1951" w:rsidRDefault="00EC1951" w:rsidP="00EC1951">
      <w:pPr>
        <w:pStyle w:val="ad"/>
        <w:jc w:val="both"/>
        <w:rPr>
          <w:b/>
          <w:i/>
        </w:rPr>
      </w:pPr>
    </w:p>
    <w:p w:rsidR="00EC1951" w:rsidRPr="00EC1951" w:rsidRDefault="00EC1951" w:rsidP="00EC1951">
      <w:pPr>
        <w:pStyle w:val="ad"/>
        <w:ind w:firstLine="708"/>
        <w:jc w:val="both"/>
        <w:rPr>
          <w:shd w:val="clear" w:color="auto" w:fill="FFFFFF"/>
        </w:rPr>
      </w:pPr>
      <w:r w:rsidRPr="00EC1951">
        <w:t>На основании части 4 статьи 6 Федерального закона № 196 от 10 д</w:t>
      </w:r>
      <w:r w:rsidRPr="00EC1951">
        <w:t>е</w:t>
      </w:r>
      <w:r w:rsidRPr="00EC1951">
        <w:t>кабря 1995 года «О безопасности дорожного движения», Распоряжения Пр</w:t>
      </w:r>
      <w:r w:rsidRPr="00EC1951">
        <w:t>а</w:t>
      </w:r>
      <w:r w:rsidRPr="00EC1951">
        <w:t>вительства Российской Федерации от 27 октября 2012 года № 1995-р «О ко</w:t>
      </w:r>
      <w:r w:rsidRPr="00EC1951">
        <w:t>н</w:t>
      </w:r>
      <w:r w:rsidRPr="00EC1951">
        <w:t>цепции федеральной целевой программы «Повышение безопасности доро</w:t>
      </w:r>
      <w:r w:rsidRPr="00EC1951">
        <w:t>ж</w:t>
      </w:r>
      <w:r w:rsidRPr="00EC1951">
        <w:t xml:space="preserve">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EC1951">
        <w:rPr>
          <w:shd w:val="clear" w:color="auto" w:fill="FFFFFF"/>
        </w:rPr>
        <w:t xml:space="preserve">администрация </w:t>
      </w:r>
      <w:r w:rsidRPr="00EC1951">
        <w:t>Кочергинского</w:t>
      </w:r>
      <w:r w:rsidRPr="00EC1951">
        <w:rPr>
          <w:shd w:val="clear" w:color="auto" w:fill="FFFFFF"/>
        </w:rPr>
        <w:t xml:space="preserve"> сельсовета  </w:t>
      </w:r>
      <w:r w:rsidRPr="00EC1951">
        <w:rPr>
          <w:bCs/>
        </w:rPr>
        <w:t>П</w:t>
      </w:r>
      <w:r w:rsidRPr="00EC1951">
        <w:rPr>
          <w:bCs/>
        </w:rPr>
        <w:t>О</w:t>
      </w:r>
      <w:r w:rsidRPr="00EC1951">
        <w:rPr>
          <w:bCs/>
        </w:rPr>
        <w:t>СТАНОВЛЯЕТ:</w:t>
      </w:r>
    </w:p>
    <w:p w:rsidR="00EC1951" w:rsidRPr="00EC1951" w:rsidRDefault="00EC1951" w:rsidP="00EC1951">
      <w:pPr>
        <w:pStyle w:val="ad"/>
        <w:ind w:firstLine="708"/>
        <w:jc w:val="both"/>
      </w:pPr>
      <w:r w:rsidRPr="00EC1951">
        <w:t>1. Утвердить  муниципальную программу «Формирование законопо</w:t>
      </w:r>
      <w:r w:rsidRPr="00EC1951">
        <w:t>с</w:t>
      </w:r>
      <w:r w:rsidRPr="00EC1951">
        <w:t>лушного поведения участников дорожного движения  на территории мун</w:t>
      </w:r>
      <w:r w:rsidRPr="00EC1951">
        <w:t>и</w:t>
      </w:r>
      <w:r w:rsidRPr="00EC1951">
        <w:t>ципального образования Кочергинский сельсовет на 2019-2021 годы» (прил</w:t>
      </w:r>
      <w:r w:rsidRPr="00EC1951">
        <w:t>а</w:t>
      </w:r>
      <w:r w:rsidRPr="00EC1951">
        <w:t>гается).</w:t>
      </w:r>
    </w:p>
    <w:p w:rsidR="00EC1951" w:rsidRPr="00EC1951" w:rsidRDefault="00EC1951" w:rsidP="00EC1951">
      <w:pPr>
        <w:pStyle w:val="ad"/>
        <w:ind w:firstLine="708"/>
        <w:jc w:val="both"/>
      </w:pPr>
      <w:r w:rsidRPr="00EC1951">
        <w:rPr>
          <w:color w:val="000000"/>
        </w:rPr>
        <w:t xml:space="preserve">2. </w:t>
      </w:r>
      <w:r w:rsidRPr="00EC1951">
        <w:t>Настоящее Постановление разместить на официальном сайте адм</w:t>
      </w:r>
      <w:r w:rsidRPr="00EC1951">
        <w:t>и</w:t>
      </w:r>
      <w:r w:rsidRPr="00EC1951">
        <w:t>нистрации Кочергинского сельсовета и в газете «Кочергинский Вестник».</w:t>
      </w:r>
    </w:p>
    <w:p w:rsidR="00EC1951" w:rsidRPr="00EC1951" w:rsidRDefault="00EC1951" w:rsidP="00EC1951">
      <w:pPr>
        <w:pStyle w:val="ad"/>
        <w:ind w:firstLine="708"/>
        <w:jc w:val="both"/>
      </w:pPr>
      <w:r w:rsidRPr="00EC1951">
        <w:t>3. Контроль за исполнением настоящего Постановления оставляю за собой.</w:t>
      </w:r>
    </w:p>
    <w:p w:rsidR="00EC1951" w:rsidRPr="00EC1951" w:rsidRDefault="00EC1951" w:rsidP="00EC1951">
      <w:pPr>
        <w:pStyle w:val="ad"/>
        <w:jc w:val="both"/>
      </w:pPr>
    </w:p>
    <w:p w:rsidR="00EC1951" w:rsidRPr="00EC1951" w:rsidRDefault="00EC1951" w:rsidP="00EC1951">
      <w:pPr>
        <w:pStyle w:val="ad"/>
        <w:jc w:val="both"/>
      </w:pPr>
    </w:p>
    <w:p w:rsidR="00EC1951" w:rsidRPr="00EC1951" w:rsidRDefault="00EC1951" w:rsidP="00EC1951">
      <w:pPr>
        <w:pStyle w:val="ad"/>
        <w:jc w:val="both"/>
        <w:rPr>
          <w:b/>
          <w:bCs/>
          <w:i/>
          <w:iCs/>
          <w:color w:val="000000"/>
        </w:rPr>
      </w:pPr>
    </w:p>
    <w:p w:rsidR="00EC1951" w:rsidRPr="00EC1951" w:rsidRDefault="00EC1951" w:rsidP="00EC1951">
      <w:pPr>
        <w:pStyle w:val="ad"/>
        <w:jc w:val="both"/>
      </w:pPr>
      <w:r w:rsidRPr="00EC1951">
        <w:t>Глава Кочергинского сельсовета                                                 Е.А. Мосягина</w:t>
      </w:r>
    </w:p>
    <w:p w:rsidR="00EC1951" w:rsidRPr="00EC1951" w:rsidRDefault="00EC1951" w:rsidP="00EC1951">
      <w:pPr>
        <w:pStyle w:val="ad"/>
        <w:jc w:val="both"/>
      </w:pPr>
      <w:r w:rsidRPr="00EC1951">
        <w:t xml:space="preserve">   </w:t>
      </w:r>
    </w:p>
    <w:p w:rsidR="00EC1951" w:rsidRPr="00EC1951" w:rsidRDefault="00EC1951" w:rsidP="00EC1951">
      <w:pPr>
        <w:pStyle w:val="ad"/>
        <w:jc w:val="both"/>
        <w:rPr>
          <w:b/>
          <w:bCs/>
        </w:rPr>
      </w:pPr>
    </w:p>
    <w:p w:rsidR="00EC1951" w:rsidRPr="00EC1951" w:rsidRDefault="00EC1951" w:rsidP="00EC1951">
      <w:pPr>
        <w:pStyle w:val="ad"/>
        <w:jc w:val="center"/>
        <w:rPr>
          <w:b/>
          <w:bCs/>
        </w:rPr>
      </w:pPr>
    </w:p>
    <w:p w:rsidR="00EC1951" w:rsidRPr="00EC1951" w:rsidRDefault="00EC1951" w:rsidP="00EC1951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EC1951" w:rsidRPr="00EC1951" w:rsidRDefault="00EC1951" w:rsidP="00EC1951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C1951" w:rsidRPr="00EC1951" w:rsidRDefault="00EC1951" w:rsidP="00EC1951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Кочергинского сельсовета</w:t>
      </w:r>
    </w:p>
    <w:p w:rsidR="00EC1951" w:rsidRPr="00EC1951" w:rsidRDefault="00EC1951" w:rsidP="00EC1951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>от 22.11.2019 № 62-п</w:t>
      </w:r>
    </w:p>
    <w:p w:rsidR="00EC1951" w:rsidRPr="00EC1951" w:rsidRDefault="00EC1951" w:rsidP="00EC1951">
      <w:pPr>
        <w:pStyle w:val="ad"/>
        <w:jc w:val="center"/>
        <w:rPr>
          <w:b/>
          <w:bCs/>
        </w:rPr>
      </w:pPr>
    </w:p>
    <w:p w:rsidR="00EC1951" w:rsidRPr="00EC1951" w:rsidRDefault="00EC1951" w:rsidP="00EC1951">
      <w:pPr>
        <w:pStyle w:val="ad"/>
        <w:jc w:val="center"/>
        <w:rPr>
          <w:b/>
          <w:bCs/>
        </w:rPr>
      </w:pPr>
      <w:r w:rsidRPr="00EC1951">
        <w:rPr>
          <w:b/>
          <w:bCs/>
        </w:rPr>
        <w:t>МУНИЦИПАЛЬНАЯ ПРОГРАММА</w:t>
      </w:r>
    </w:p>
    <w:p w:rsidR="00EC1951" w:rsidRPr="00EC1951" w:rsidRDefault="00EC1951" w:rsidP="00EC1951">
      <w:pPr>
        <w:pStyle w:val="ad"/>
        <w:jc w:val="center"/>
        <w:rPr>
          <w:b/>
          <w:bCs/>
        </w:rPr>
      </w:pPr>
      <w:r w:rsidRPr="00EC1951">
        <w:rPr>
          <w:b/>
          <w:bCs/>
        </w:rPr>
        <w:br/>
        <w:t>«Формирование законопослушного поведения участников дорожного движения на территории муниципального образования Кочергинский  сельсовет на период с 2019 по 2021 годы»</w:t>
      </w:r>
    </w:p>
    <w:p w:rsidR="00EC1951" w:rsidRPr="00EC1951" w:rsidRDefault="00EC1951" w:rsidP="00EC1951">
      <w:pPr>
        <w:pStyle w:val="ad"/>
        <w:jc w:val="center"/>
        <w:rPr>
          <w:b/>
          <w:bCs/>
        </w:rPr>
      </w:pPr>
    </w:p>
    <w:p w:rsidR="00EC1951" w:rsidRPr="00EC1951" w:rsidRDefault="00EC1951" w:rsidP="00EC1951">
      <w:pPr>
        <w:pStyle w:val="ad"/>
        <w:jc w:val="center"/>
        <w:rPr>
          <w:b/>
          <w:bCs/>
        </w:rPr>
      </w:pPr>
      <w:r w:rsidRPr="00EC1951">
        <w:rPr>
          <w:b/>
          <w:bCs/>
        </w:rPr>
        <w:t>ПАСПОРТ  ПРОГРАММЫ</w:t>
      </w:r>
    </w:p>
    <w:p w:rsidR="00EC1951" w:rsidRPr="00EC1951" w:rsidRDefault="00EC1951" w:rsidP="00EC1951">
      <w:pPr>
        <w:pStyle w:val="ad"/>
        <w:jc w:val="center"/>
      </w:pPr>
    </w:p>
    <w:tbl>
      <w:tblPr>
        <w:tblW w:w="1049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8080"/>
      </w:tblGrid>
      <w:tr w:rsidR="00EC1951" w:rsidRPr="00EC1951" w:rsidTr="00EC195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bookmarkStart w:id="0" w:name="_GoBack" w:colFirst="1" w:colLast="1"/>
            <w:r w:rsidRPr="00EC1951">
              <w:t>Полное</w:t>
            </w:r>
          </w:p>
          <w:p w:rsidR="00EC1951" w:rsidRPr="00EC1951" w:rsidRDefault="00EC1951" w:rsidP="00EA4227">
            <w:pPr>
              <w:pStyle w:val="ad"/>
              <w:jc w:val="center"/>
            </w:pPr>
            <w:r w:rsidRPr="00EC1951">
              <w:t>наименование</w:t>
            </w:r>
          </w:p>
          <w:p w:rsidR="00EC1951" w:rsidRPr="00EC1951" w:rsidRDefault="00EC1951" w:rsidP="00EA4227">
            <w:pPr>
              <w:pStyle w:val="ad"/>
              <w:jc w:val="center"/>
            </w:pPr>
            <w:r w:rsidRPr="00EC1951">
              <w:t>Программы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rPr>
                <w:color w:val="000000"/>
              </w:rPr>
              <w:t>Муниципальная программа «</w:t>
            </w:r>
            <w:r w:rsidRPr="00EC1951">
              <w:t>Формирование закон</w:t>
            </w:r>
            <w:r w:rsidRPr="00EC1951">
              <w:t>о</w:t>
            </w:r>
            <w:r w:rsidRPr="00EC1951">
              <w:t>послушного поведения участников дорожного движения на территории муниципального образования Кочергинский  сельсовет на 2019</w:t>
            </w:r>
            <w:r w:rsidRPr="00EC1951">
              <w:rPr>
                <w:shd w:val="clear" w:color="auto" w:fill="FFFFFF"/>
              </w:rPr>
              <w:t>-2021 годы</w:t>
            </w:r>
            <w:r w:rsidRPr="00EC1951">
              <w:rPr>
                <w:color w:val="000000"/>
                <w:shd w:val="clear" w:color="auto" w:fill="FFFFFF"/>
              </w:rPr>
              <w:t>» (далее - Программа)</w:t>
            </w:r>
          </w:p>
        </w:tc>
      </w:tr>
      <w:tr w:rsidR="00EC1951" w:rsidRPr="00EC1951" w:rsidTr="00EC195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t>Основание</w:t>
            </w:r>
          </w:p>
          <w:p w:rsidR="00EC1951" w:rsidRPr="00EC1951" w:rsidRDefault="00EC1951" w:rsidP="00EA4227">
            <w:pPr>
              <w:pStyle w:val="ad"/>
              <w:jc w:val="center"/>
            </w:pPr>
            <w:r w:rsidRPr="00EC1951">
              <w:t>для</w:t>
            </w:r>
          </w:p>
          <w:p w:rsidR="00EC1951" w:rsidRPr="00EC1951" w:rsidRDefault="00EC1951" w:rsidP="00EA4227">
            <w:pPr>
              <w:pStyle w:val="ad"/>
              <w:jc w:val="center"/>
            </w:pPr>
            <w:r w:rsidRPr="00EC1951">
              <w:t>разработки</w:t>
            </w:r>
          </w:p>
          <w:p w:rsidR="00EC1951" w:rsidRPr="00EC1951" w:rsidRDefault="00EC1951" w:rsidP="00EA4227">
            <w:pPr>
              <w:pStyle w:val="ad"/>
              <w:jc w:val="center"/>
            </w:pPr>
            <w:r w:rsidRPr="00EC1951">
              <w:t>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both"/>
            </w:pPr>
            <w:r w:rsidRPr="00EC1951">
              <w:t xml:space="preserve">        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Устав  муниципального образования  Кочергинский сельсовет;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rPr>
                <w:color w:val="000000"/>
              </w:rPr>
              <w:t xml:space="preserve">Постановление Правительства Российской Федерации от 25.12.2015 № </w:t>
            </w:r>
            <w:r w:rsidRPr="00EC1951">
              <w:rPr>
                <w:color w:val="000000"/>
              </w:rPr>
              <w:lastRenderedPageBreak/>
              <w:t>1440;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rPr>
                <w:color w:val="000000"/>
              </w:rPr>
              <w:t>Федеральный Закон Российской Федерации от 10.12.95г. № 196-ФЗ «О безопасности дорожного движ</w:t>
            </w:r>
            <w:r w:rsidRPr="00EC1951">
              <w:rPr>
                <w:color w:val="000000"/>
              </w:rPr>
              <w:t>е</w:t>
            </w:r>
            <w:r w:rsidRPr="00EC1951">
              <w:rPr>
                <w:color w:val="000000"/>
              </w:rPr>
              <w:t>ния».</w:t>
            </w:r>
          </w:p>
        </w:tc>
      </w:tr>
      <w:bookmarkEnd w:id="0"/>
      <w:tr w:rsidR="00EC1951" w:rsidRPr="00EC1951" w:rsidTr="00EC195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lastRenderedPageBreak/>
              <w:t>Заказчик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Администрация Кочергинского сельсовета Кураги</w:t>
            </w:r>
            <w:r w:rsidRPr="00EC1951">
              <w:t>н</w:t>
            </w:r>
            <w:r w:rsidRPr="00EC1951">
              <w:t>ского района Красноярского края</w:t>
            </w:r>
          </w:p>
        </w:tc>
      </w:tr>
      <w:tr w:rsidR="00EC1951" w:rsidRPr="00EC1951" w:rsidTr="00EC195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t>Цели и задачи</w:t>
            </w:r>
          </w:p>
          <w:p w:rsidR="00EC1951" w:rsidRPr="00EC1951" w:rsidRDefault="00EC1951" w:rsidP="00EA4227">
            <w:pPr>
              <w:pStyle w:val="ad"/>
              <w:jc w:val="center"/>
            </w:pPr>
            <w:r w:rsidRPr="00EC1951">
              <w:t>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rPr>
                <w:b/>
                <w:bCs/>
              </w:rPr>
              <w:t xml:space="preserve">Цели </w:t>
            </w:r>
            <w:r w:rsidRPr="00EC1951">
              <w:t>Программы являются: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сокращение количества дорожно-транспортных пр</w:t>
            </w:r>
            <w:r w:rsidRPr="00EC1951">
              <w:t>о</w:t>
            </w:r>
            <w:r w:rsidRPr="00EC1951">
              <w:t>исшествий с пострадавшими;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 xml:space="preserve">- повышение уровня правового воспитания участников дорожного движения, культуры их поведения; 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профилактика детского дорожно-транспортного травматизма на территории Кочергинского сельсовета.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rPr>
                <w:b/>
                <w:bCs/>
              </w:rPr>
              <w:t>Задачи</w:t>
            </w:r>
            <w:r w:rsidRPr="00EC1951">
              <w:t xml:space="preserve"> Программы являются: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предупреждение опасного поведения детей дошкольного и школьного возраста, участников дорожного движ</w:t>
            </w:r>
            <w:r w:rsidRPr="00EC1951">
              <w:t>е</w:t>
            </w:r>
            <w:r w:rsidRPr="00EC1951">
              <w:t>ния;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</w:t>
            </w:r>
            <w:r w:rsidRPr="00EC1951">
              <w:t>о</w:t>
            </w:r>
            <w:r w:rsidRPr="00EC1951">
              <w:t>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EC1951" w:rsidRPr="00EC1951" w:rsidTr="00EC195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t>Показатели результативности (инд</w:t>
            </w:r>
            <w:r w:rsidRPr="00EC1951">
              <w:t>и</w:t>
            </w:r>
            <w:r w:rsidRPr="00EC1951">
              <w:t>каторы)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Количество ДТП, с участием несовершеннолетних;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Число детей погибших в ДТП;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Доля учащихся (воспитанников) задействованных в мероприятиях по профилактике ДТП</w:t>
            </w:r>
          </w:p>
        </w:tc>
      </w:tr>
      <w:tr w:rsidR="00EC1951" w:rsidRPr="00EC1951" w:rsidTr="00EC1951">
        <w:trPr>
          <w:trHeight w:val="62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t>Сроки реализации Программы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2019-2021 годы</w:t>
            </w:r>
          </w:p>
        </w:tc>
      </w:tr>
      <w:tr w:rsidR="00EC1951" w:rsidRPr="00EC1951" w:rsidTr="00EC195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t>Объемы и источники финансиров</w:t>
            </w:r>
            <w:r w:rsidRPr="00EC1951">
              <w:t>а</w:t>
            </w:r>
            <w:r w:rsidRPr="00EC1951">
              <w:t>ния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Общее финансирование на весь период действия Пр</w:t>
            </w:r>
            <w:r w:rsidRPr="00EC1951">
              <w:t>о</w:t>
            </w:r>
            <w:r w:rsidRPr="00EC1951">
              <w:t xml:space="preserve">граммы составит – 1,5  тыс. руб., в том числе по годам: 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- 2019 год – 0,5 тыс. руб.;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- 2020 год – 0,5 тыс. руб.;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- 2021 год – 0,5 тыс. руб.;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из них за счет средств местного бюджета  1,5 тыс. руб., в том числе по годам: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- 2019 год – 0,5 тыс. руб.;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</w:pPr>
            <w:r w:rsidRPr="00EC1951">
              <w:t>- 2020 год – 0,5 тыс. руб.;</w:t>
            </w:r>
          </w:p>
          <w:p w:rsidR="00EC1951" w:rsidRPr="00EC1951" w:rsidRDefault="00EC1951" w:rsidP="00EA4227">
            <w:pPr>
              <w:pStyle w:val="ad"/>
              <w:ind w:firstLine="709"/>
              <w:jc w:val="both"/>
              <w:rPr>
                <w:highlight w:val="yellow"/>
              </w:rPr>
            </w:pPr>
            <w:r w:rsidRPr="00EC1951">
              <w:t>- 2021 год – 0,5 тыс. руб.</w:t>
            </w:r>
          </w:p>
        </w:tc>
      </w:tr>
      <w:tr w:rsidR="00EC1951" w:rsidRPr="00EC1951" w:rsidTr="00EC195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center"/>
            </w:pPr>
            <w:r w:rsidRPr="00EC1951">
              <w:t>Ожидаемые конечные результаты реализации Пр</w:t>
            </w:r>
            <w:r w:rsidRPr="00EC1951">
              <w:t>о</w:t>
            </w:r>
            <w:r w:rsidRPr="00EC1951">
              <w:t>граммы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51" w:rsidRPr="00EC1951" w:rsidRDefault="00EC1951" w:rsidP="00EA4227">
            <w:pPr>
              <w:pStyle w:val="ad"/>
              <w:jc w:val="both"/>
            </w:pPr>
            <w:r w:rsidRPr="00EC1951">
              <w:rPr>
                <w:color w:val="000000"/>
              </w:rPr>
              <w:t xml:space="preserve">          Снижения числа ДТП с пострадавшими;</w:t>
            </w:r>
            <w:r w:rsidRPr="00EC1951">
              <w:rPr>
                <w:color w:val="000000"/>
              </w:rPr>
              <w:br/>
              <w:t>снижение числа погибших в ДТП;</w:t>
            </w:r>
            <w:r w:rsidRPr="00EC1951">
              <w:rPr>
                <w:color w:val="000000"/>
              </w:rPr>
              <w:br/>
              <w:t xml:space="preserve">           - снижение социально-экономического ущерба от г</w:t>
            </w:r>
            <w:r w:rsidRPr="00EC1951">
              <w:rPr>
                <w:color w:val="000000"/>
              </w:rPr>
              <w:t>и</w:t>
            </w:r>
            <w:r w:rsidRPr="00EC1951">
              <w:rPr>
                <w:color w:val="000000"/>
              </w:rPr>
              <w:t>бели людей.</w:t>
            </w:r>
          </w:p>
        </w:tc>
      </w:tr>
    </w:tbl>
    <w:p w:rsidR="00EC1951" w:rsidRPr="00EC1951" w:rsidRDefault="00EC1951" w:rsidP="00EC1951">
      <w:pPr>
        <w:pStyle w:val="ad"/>
        <w:ind w:firstLine="709"/>
        <w:jc w:val="both"/>
        <w:rPr>
          <w:b/>
          <w:bCs/>
        </w:rPr>
      </w:pPr>
    </w:p>
    <w:p w:rsidR="00EC1951" w:rsidRPr="00EC1951" w:rsidRDefault="00EC1951" w:rsidP="00EC1951">
      <w:pPr>
        <w:pStyle w:val="ad"/>
        <w:ind w:firstLine="709"/>
        <w:jc w:val="center"/>
        <w:rPr>
          <w:b/>
          <w:bCs/>
        </w:rPr>
      </w:pPr>
      <w:r w:rsidRPr="00EC1951">
        <w:rPr>
          <w:b/>
          <w:bCs/>
        </w:rPr>
        <w:t>1. Характеристика проблемы и обоснование необходимости ее р</w:t>
      </w:r>
      <w:r w:rsidRPr="00EC1951">
        <w:rPr>
          <w:b/>
          <w:bCs/>
        </w:rPr>
        <w:t>е</w:t>
      </w:r>
      <w:r w:rsidRPr="00EC1951">
        <w:rPr>
          <w:b/>
          <w:bCs/>
        </w:rPr>
        <w:t>шения программным методом</w:t>
      </w:r>
    </w:p>
    <w:p w:rsidR="00EC1951" w:rsidRPr="00EC1951" w:rsidRDefault="00EC1951" w:rsidP="00EC1951">
      <w:pPr>
        <w:pStyle w:val="ad"/>
        <w:ind w:firstLine="709"/>
        <w:jc w:val="center"/>
      </w:pPr>
    </w:p>
    <w:p w:rsidR="00EC1951" w:rsidRPr="00EC1951" w:rsidRDefault="00EC1951" w:rsidP="00EC1951">
      <w:pPr>
        <w:pStyle w:val="ad"/>
        <w:ind w:firstLine="709"/>
        <w:jc w:val="both"/>
        <w:rPr>
          <w:b/>
          <w:bCs/>
          <w:spacing w:val="2"/>
          <w:shd w:val="clear" w:color="auto" w:fill="FFFFFF"/>
        </w:rPr>
      </w:pPr>
      <w:r w:rsidRPr="00EC1951">
        <w:rPr>
          <w:b/>
          <w:bCs/>
          <w:spacing w:val="2"/>
          <w:shd w:val="clear" w:color="auto" w:fill="FFFFFF"/>
        </w:rPr>
        <w:t>Основные понятия и термины, используемые в Программе: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 xml:space="preserve">дорожное движение </w:t>
      </w:r>
      <w:r w:rsidRPr="00EC1951">
        <w:t>- совокупность общественных отношений, возн</w:t>
      </w:r>
      <w:r w:rsidRPr="00EC1951">
        <w:t>и</w:t>
      </w:r>
      <w:r w:rsidRPr="00EC1951">
        <w:t>кающих в процессе перемещения людей и грузов с помощью транспортных средств или без таковых в пределах дорог;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безопасность дорожного движения</w:t>
      </w:r>
      <w:r w:rsidRPr="00EC1951">
        <w:t xml:space="preserve"> - состояние данного процесса, о</w:t>
      </w:r>
      <w:r w:rsidRPr="00EC1951">
        <w:t>т</w:t>
      </w:r>
      <w:r w:rsidRPr="00EC1951">
        <w:t>ражающее степень защищенности его участников от дорожно-транспортных происшествий и их последствий;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дорожно-транспортное происшествие</w:t>
      </w:r>
      <w:r w:rsidRPr="00EC1951">
        <w:t xml:space="preserve"> - событие, возникшее в пр</w:t>
      </w:r>
      <w:r w:rsidRPr="00EC1951">
        <w:t>о</w:t>
      </w:r>
      <w:r w:rsidRPr="00EC1951">
        <w:t>цессе движения по дороге транспортного средства и с его участием, при к</w:t>
      </w:r>
      <w:r w:rsidRPr="00EC1951">
        <w:t>о</w:t>
      </w:r>
      <w:r w:rsidRPr="00EC1951">
        <w:t>тором погибли или ранены люди, повреждены транспортные средства, с</w:t>
      </w:r>
      <w:r w:rsidRPr="00EC1951">
        <w:t>о</w:t>
      </w:r>
      <w:r w:rsidRPr="00EC1951">
        <w:t>оружения, грузы либо причинен иной материальный ущерб;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lastRenderedPageBreak/>
        <w:t>обеспечение безопасности дорожного движения</w:t>
      </w:r>
      <w:r w:rsidRPr="00EC1951">
        <w:t xml:space="preserve"> - деятельность, н</w:t>
      </w:r>
      <w:r w:rsidRPr="00EC1951">
        <w:t>а</w:t>
      </w:r>
      <w:r w:rsidRPr="00EC1951">
        <w:t>правленная на предупреждение причин возникновения ДТП, снижение тяж</w:t>
      </w:r>
      <w:r w:rsidRPr="00EC1951">
        <w:t>е</w:t>
      </w:r>
      <w:r w:rsidRPr="00EC1951">
        <w:t>сти их последствий;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участник дорожного движения</w:t>
      </w:r>
      <w:r w:rsidRPr="00EC1951">
        <w:t xml:space="preserve"> - лицо, принимающее непосредстве</w:t>
      </w:r>
      <w:r w:rsidRPr="00EC1951">
        <w:t>н</w:t>
      </w:r>
      <w:r w:rsidRPr="00EC1951">
        <w:t>ное участие в процессе дорожного движения в качестве водителя транспор</w:t>
      </w:r>
      <w:r w:rsidRPr="00EC1951">
        <w:t>т</w:t>
      </w:r>
      <w:r w:rsidRPr="00EC1951">
        <w:t>ного средства, пешехода, пассажира транспортного средства;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организация дорожного движения</w:t>
      </w:r>
      <w:r w:rsidRPr="00EC1951"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транспортное средство (далее - ТС)</w:t>
      </w:r>
      <w:r w:rsidRPr="00EC1951"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</w:t>
      </w:r>
      <w:r w:rsidRPr="00EC1951">
        <w:t>й</w:t>
      </w:r>
      <w:r w:rsidRPr="00EC1951">
        <w:t>ской Федерации от 11.04.2016 №Пр-637ГС.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Решение проблемы обеспечения безопасности дорожного движения я</w:t>
      </w:r>
      <w:r w:rsidRPr="00EC1951">
        <w:t>в</w:t>
      </w:r>
      <w:r w:rsidRPr="00EC1951">
        <w:t>ляется одной из важнейших задач современного общества. Проблема авари</w:t>
      </w:r>
      <w:r w:rsidRPr="00EC1951">
        <w:t>й</w:t>
      </w:r>
      <w:r w:rsidRPr="00EC1951">
        <w:t>ности на транспорте (далее - аварийность) приобрела особую остроту в п</w:t>
      </w:r>
      <w:r w:rsidRPr="00EC1951">
        <w:t>о</w:t>
      </w:r>
      <w:r w:rsidRPr="00EC1951">
        <w:t>следние годы в связи с несоответствием существующей дорожно-транспортной инфраструктуры потребностям общества в безопасном доро</w:t>
      </w:r>
      <w:r w:rsidRPr="00EC1951">
        <w:t>ж</w:t>
      </w:r>
      <w:r w:rsidRPr="00EC1951">
        <w:t>ном движении, недостаточной эффективностью функционирования системы обеспечения дорожного движения, и низкой дисциплиной участников д</w:t>
      </w:r>
      <w:r w:rsidRPr="00EC1951">
        <w:t>о</w:t>
      </w:r>
      <w:r w:rsidRPr="00EC1951">
        <w:t>рожного движения.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Самыми распространенными причинами ДТП на дорогах являются: несоблюдение очередности проезда, превышение установленной скорости дв</w:t>
      </w:r>
      <w:r w:rsidRPr="00EC1951">
        <w:t>и</w:t>
      </w:r>
      <w:r w:rsidRPr="00EC1951">
        <w:t>жения, несоблюдение скорости конкретным условиям, нарушение правил о</w:t>
      </w:r>
      <w:r w:rsidRPr="00EC1951">
        <w:t>б</w:t>
      </w:r>
      <w:r w:rsidRPr="00EC1951">
        <w:t>гона и выезд на встречную полосу движения.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поселения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</w:t>
      </w:r>
      <w:r w:rsidRPr="00EC1951">
        <w:t>о</w:t>
      </w:r>
      <w:r w:rsidRPr="00EC1951">
        <w:t>го потока.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Характер Программы порождает ряд следующих рисков при ее реал</w:t>
      </w:r>
      <w:r w:rsidRPr="00EC1951">
        <w:t>и</w:t>
      </w:r>
      <w:r w:rsidRPr="00EC1951">
        <w:t>зации, управление которыми входит в систему управления Программой: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- финансовые риски, связанные с недостаточным уровнем бюджетного финансирования;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- нормативные правовые риски - непринятие или несвоевременное принятие необходимых нормативных актов;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- организационные и управленческие риски - слабая координация де</w:t>
      </w:r>
      <w:r w:rsidRPr="00EC1951">
        <w:t>й</w:t>
      </w:r>
      <w:r w:rsidRPr="00EC1951">
        <w:t>ствий исполнителей подпрограмм, в результате, которых могут возни</w:t>
      </w:r>
      <w:r w:rsidRPr="00EC1951">
        <w:t>к</w:t>
      </w:r>
      <w:r w:rsidRPr="00EC1951">
        <w:t>нуть 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</w:t>
      </w:r>
      <w:r w:rsidRPr="00EC1951">
        <w:t>е</w:t>
      </w:r>
      <w:r w:rsidRPr="00EC1951">
        <w:t>шаемых в рамках Программы, неадекватность системы мониторинга реал</w:t>
      </w:r>
      <w:r w:rsidRPr="00EC1951">
        <w:t>и</w:t>
      </w:r>
      <w:r w:rsidRPr="00EC1951">
        <w:t>зации Программы, отставание от сроков реализации мероприятий, невыпо</w:t>
      </w:r>
      <w:r w:rsidRPr="00EC1951">
        <w:t>л</w:t>
      </w:r>
      <w:r w:rsidRPr="00EC1951">
        <w:t>нением одной или нескольких задач Программы.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1) мониторинг хода реализации мероприятий подпрограммы;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2) широкое привлечение общественности к реализации и оценке р</w:t>
      </w:r>
      <w:r w:rsidRPr="00EC1951">
        <w:t>е</w:t>
      </w:r>
      <w:r w:rsidRPr="00EC1951">
        <w:t>зультатов реализации подпрограммы;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3) обеспечение публичности промежуточных отчетов и годовых докл</w:t>
      </w:r>
      <w:r w:rsidRPr="00EC1951">
        <w:t>а</w:t>
      </w:r>
      <w:r w:rsidRPr="00EC1951">
        <w:t>дов о ходе реализации подпрограммы.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Ожидаемый эффект от реализации Программы «Формирование законопослушного поведения участников дорожного движения на территории К</w:t>
      </w:r>
      <w:r w:rsidRPr="00EC1951">
        <w:t>о</w:t>
      </w:r>
      <w:r w:rsidRPr="00EC1951">
        <w:t>чергинского сельсовета на 2019-2021» обеспечение безопасности дорожного движения,  сокращение количества дорожно-транспортных происшествий с пострадавшими.</w:t>
      </w:r>
    </w:p>
    <w:p w:rsidR="00EC1951" w:rsidRPr="00EC1951" w:rsidRDefault="00EC1951" w:rsidP="00EC1951">
      <w:pPr>
        <w:pStyle w:val="ad"/>
        <w:ind w:firstLine="709"/>
        <w:jc w:val="both"/>
      </w:pP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2. Цели, задачи муниципальной программы и целевые показатели</w:t>
      </w:r>
    </w:p>
    <w:p w:rsidR="00EC1951" w:rsidRPr="00EC1951" w:rsidRDefault="00EC1951" w:rsidP="00EC1951">
      <w:pPr>
        <w:pStyle w:val="ad"/>
        <w:ind w:firstLine="709"/>
        <w:jc w:val="center"/>
        <w:rPr>
          <w:b/>
          <w:bCs/>
        </w:rPr>
      </w:pPr>
      <w:r w:rsidRPr="00EC1951">
        <w:rPr>
          <w:b/>
          <w:bCs/>
        </w:rPr>
        <w:t>реализации муниципальной программы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Цель: «Снижение аварийности на территории муниципального образ</w:t>
      </w:r>
      <w:r w:rsidRPr="00EC1951">
        <w:t>о</w:t>
      </w:r>
      <w:r w:rsidRPr="00EC1951">
        <w:t xml:space="preserve">вания Кочергинского сельсовета и сокращение к минимуму числа погибших в ДТП». 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Задача 1. Повышение правового сознания и предупреждение опасного поведения участников дорожного движения».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lastRenderedPageBreak/>
        <w:t>Задача 2. Создание комплексной системы профилактики ДТП в целях формирования у участников дорожного движения стереотипа законопослу</w:t>
      </w:r>
      <w:r w:rsidRPr="00EC1951">
        <w:t>ш</w:t>
      </w:r>
      <w:r w:rsidRPr="00EC1951">
        <w:t>ного поведения и негативного отношения к правонарушениям в сфере д</w:t>
      </w:r>
      <w:r w:rsidRPr="00EC1951">
        <w:t>о</w:t>
      </w:r>
      <w:r w:rsidRPr="00EC1951">
        <w:t>рожного движения.</w:t>
      </w:r>
    </w:p>
    <w:p w:rsidR="00EC1951" w:rsidRPr="00EC1951" w:rsidRDefault="00EC1951" w:rsidP="00EC1951">
      <w:pPr>
        <w:pStyle w:val="ad"/>
        <w:ind w:firstLine="708"/>
        <w:jc w:val="both"/>
      </w:pPr>
      <w:r w:rsidRPr="00EC1951">
        <w:t>Задача 3. Совершенствования нормативно-правовых, методических и организационных основ системы управления деятельности в области обесп</w:t>
      </w:r>
      <w:r w:rsidRPr="00EC1951">
        <w:t>е</w:t>
      </w:r>
      <w:r w:rsidRPr="00EC1951">
        <w:t>чения БДД за счет реализации комплекса организационных и технических мероприятий по повышению БДД.</w:t>
      </w:r>
    </w:p>
    <w:p w:rsidR="00EC1951" w:rsidRPr="00EC1951" w:rsidRDefault="00EC1951" w:rsidP="00EC1951">
      <w:pPr>
        <w:pStyle w:val="ad"/>
        <w:ind w:firstLine="709"/>
        <w:jc w:val="both"/>
        <w:rPr>
          <w:b/>
          <w:bCs/>
        </w:rPr>
      </w:pPr>
    </w:p>
    <w:p w:rsidR="00EC1951" w:rsidRPr="00EC1951" w:rsidRDefault="00EC1951" w:rsidP="00EC1951">
      <w:pPr>
        <w:pStyle w:val="ad"/>
        <w:ind w:firstLine="709"/>
        <w:jc w:val="both"/>
        <w:rPr>
          <w:b/>
          <w:bCs/>
          <w:kern w:val="36"/>
        </w:rPr>
      </w:pPr>
      <w:r w:rsidRPr="00EC1951">
        <w:rPr>
          <w:b/>
          <w:bCs/>
          <w:kern w:val="36"/>
        </w:rPr>
        <w:t>3. Перечень программных мероприятий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План мероприятий по выполнению Программы приведен в прилож</w:t>
      </w:r>
      <w:r w:rsidRPr="00EC1951">
        <w:t>е</w:t>
      </w:r>
      <w:r w:rsidRPr="00EC1951">
        <w:t>нии   № 1 к настоящей Программе  (см. ниже).</w:t>
      </w:r>
    </w:p>
    <w:p w:rsidR="00EC1951" w:rsidRPr="00EC1951" w:rsidRDefault="00EC1951" w:rsidP="00EC1951">
      <w:pPr>
        <w:pStyle w:val="ad"/>
        <w:ind w:firstLine="709"/>
        <w:jc w:val="both"/>
      </w:pPr>
    </w:p>
    <w:p w:rsidR="00EC1951" w:rsidRPr="00EC1951" w:rsidRDefault="00EC1951" w:rsidP="00EC1951">
      <w:pPr>
        <w:pStyle w:val="ad"/>
        <w:ind w:firstLine="709"/>
        <w:jc w:val="both"/>
        <w:rPr>
          <w:b/>
          <w:bCs/>
        </w:rPr>
      </w:pPr>
      <w:r w:rsidRPr="00EC1951">
        <w:rPr>
          <w:b/>
          <w:bCs/>
        </w:rPr>
        <w:t>4. Ресурсное обеспечение Программы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 xml:space="preserve">Общее финансирование на весь период действия Программы составит – 1,5  тыс. руб., в том числе по годам: </w:t>
      </w:r>
    </w:p>
    <w:p w:rsidR="00EC1951" w:rsidRPr="00EC1951" w:rsidRDefault="00EC1951" w:rsidP="00EC1951">
      <w:pPr>
        <w:pStyle w:val="ad"/>
        <w:jc w:val="both"/>
      </w:pPr>
      <w:r w:rsidRPr="00EC1951">
        <w:t>- 2019 год – 0,5 тыс. руб.;</w:t>
      </w:r>
    </w:p>
    <w:p w:rsidR="00EC1951" w:rsidRPr="00EC1951" w:rsidRDefault="00EC1951" w:rsidP="00EC1951">
      <w:pPr>
        <w:pStyle w:val="ad"/>
        <w:jc w:val="both"/>
      </w:pPr>
      <w:r w:rsidRPr="00EC1951">
        <w:t>- 2020 год – 0,5 тыс. руб.;</w:t>
      </w:r>
    </w:p>
    <w:p w:rsidR="00EC1951" w:rsidRPr="00EC1951" w:rsidRDefault="00EC1951" w:rsidP="00EC1951">
      <w:pPr>
        <w:pStyle w:val="ad"/>
        <w:jc w:val="both"/>
      </w:pPr>
      <w:r w:rsidRPr="00EC1951">
        <w:t>- 2021 год – 0,5 тыс. руб.;</w:t>
      </w:r>
    </w:p>
    <w:p w:rsidR="00EC1951" w:rsidRPr="00EC1951" w:rsidRDefault="00EC1951" w:rsidP="00EC1951">
      <w:pPr>
        <w:pStyle w:val="ad"/>
        <w:jc w:val="both"/>
      </w:pPr>
      <w:r w:rsidRPr="00EC1951">
        <w:t>из них за счет средств местного бюджета  1,5 тыс. руб., в том числе по годам:</w:t>
      </w:r>
    </w:p>
    <w:p w:rsidR="00EC1951" w:rsidRPr="00EC1951" w:rsidRDefault="00EC1951" w:rsidP="00EC1951">
      <w:pPr>
        <w:pStyle w:val="ad"/>
        <w:jc w:val="both"/>
      </w:pPr>
      <w:r w:rsidRPr="00EC1951">
        <w:t>- 2019 год – 0,5 тыс. руб.;</w:t>
      </w:r>
    </w:p>
    <w:p w:rsidR="00EC1951" w:rsidRPr="00EC1951" w:rsidRDefault="00EC1951" w:rsidP="00EC1951">
      <w:pPr>
        <w:pStyle w:val="ad"/>
        <w:jc w:val="both"/>
      </w:pPr>
      <w:r w:rsidRPr="00EC1951">
        <w:t>- 2020 год – 0,5 тыс. руб.;</w:t>
      </w:r>
    </w:p>
    <w:p w:rsidR="00EC1951" w:rsidRPr="00EC1951" w:rsidRDefault="00EC1951" w:rsidP="00EC1951">
      <w:pPr>
        <w:pStyle w:val="ad"/>
        <w:jc w:val="both"/>
      </w:pPr>
      <w:r w:rsidRPr="00EC1951">
        <w:t>- 2021 год – 0,5 тыс. руб..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rPr>
          <w:b/>
          <w:bCs/>
        </w:rPr>
        <w:t>5. Механизм реализации Программы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Исполнители Программы – администрация Кочергинского сельсовета осуществляет: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контроль за выполнением мероприятий Программы, эффективное и ц</w:t>
      </w:r>
      <w:r w:rsidRPr="00EC1951">
        <w:t>е</w:t>
      </w:r>
      <w:r w:rsidRPr="00EC1951">
        <w:t>левое использование бюджетных средств, выделяемых на реализацию Пр</w:t>
      </w:r>
      <w:r w:rsidRPr="00EC1951">
        <w:t>о</w:t>
      </w:r>
      <w:r w:rsidRPr="00EC1951">
        <w:t>граммы;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финансирование мероприятий Программы из местного бюджета в об</w:t>
      </w:r>
      <w:r w:rsidRPr="00EC1951">
        <w:t>ъ</w:t>
      </w:r>
      <w:r w:rsidRPr="00EC1951">
        <w:t>емах, предусмотренных Программой;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разработку и утверждение в установленном порядке проектно-сметной документации;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мониторинг хода реализации мероприятий Программы и информац</w:t>
      </w:r>
      <w:r w:rsidRPr="00EC1951">
        <w:t>и</w:t>
      </w:r>
      <w:r w:rsidRPr="00EC1951">
        <w:t>онно-аналитическое обеспечение процесса реализации Программы;</w:t>
      </w:r>
    </w:p>
    <w:p w:rsidR="00EC1951" w:rsidRPr="00EC1951" w:rsidRDefault="00EC1951" w:rsidP="00EC1951">
      <w:pPr>
        <w:pStyle w:val="ad"/>
        <w:ind w:firstLine="709"/>
        <w:jc w:val="both"/>
      </w:pPr>
      <w:r w:rsidRPr="00EC1951">
        <w:t>по итогам реализации Программы до 01 февраля следующего за отче</w:t>
      </w:r>
      <w:r w:rsidRPr="00EC1951">
        <w:t>т</w:t>
      </w:r>
      <w:r w:rsidRPr="00EC1951">
        <w:t>ным годом представляется отчет об исполнении мероприятий программы.</w:t>
      </w:r>
    </w:p>
    <w:p w:rsidR="00EC1951" w:rsidRPr="00EC1951" w:rsidRDefault="00EC1951" w:rsidP="00EC1951">
      <w:pPr>
        <w:pStyle w:val="ad"/>
        <w:jc w:val="both"/>
      </w:pPr>
    </w:p>
    <w:p w:rsidR="00EC1951" w:rsidRPr="00EC1951" w:rsidRDefault="00EC1951" w:rsidP="00EC1951">
      <w:pPr>
        <w:pStyle w:val="ad"/>
        <w:ind w:firstLine="708"/>
        <w:jc w:val="both"/>
      </w:pPr>
      <w:r w:rsidRPr="00EC1951">
        <w:rPr>
          <w:b/>
          <w:bCs/>
          <w:color w:val="000000"/>
        </w:rPr>
        <w:t xml:space="preserve">6. Ожидаемые результаты реализации Программы, </w:t>
      </w:r>
      <w:r w:rsidRPr="00EC1951">
        <w:rPr>
          <w:b/>
          <w:bCs/>
          <w:color w:val="000000"/>
          <w:shd w:val="clear" w:color="auto" w:fill="FFFFFF"/>
        </w:rPr>
        <w:t>возможные формы и методы оценки ее эффективности</w:t>
      </w:r>
    </w:p>
    <w:p w:rsidR="00EC1951" w:rsidRPr="00EC1951" w:rsidRDefault="00EC1951" w:rsidP="00EC1951">
      <w:pPr>
        <w:pStyle w:val="ad"/>
        <w:jc w:val="center"/>
      </w:pPr>
      <w:r w:rsidRPr="00EC1951">
        <w:br/>
      </w:r>
      <w:r w:rsidRPr="00EC1951">
        <w:rPr>
          <w:b/>
          <w:bCs/>
        </w:rPr>
        <w:t>      Показатели эффективности реализации Программы определяются исходя из достижения поставленных целей и задач в процессе реализ</w:t>
      </w:r>
      <w:r w:rsidRPr="00EC1951">
        <w:rPr>
          <w:b/>
          <w:bCs/>
        </w:rPr>
        <w:t>а</w:t>
      </w:r>
      <w:r w:rsidRPr="00EC1951">
        <w:rPr>
          <w:b/>
          <w:bCs/>
        </w:rPr>
        <w:t>ции программных мероприятий</w:t>
      </w:r>
      <w:r w:rsidRPr="00EC1951">
        <w:t>.</w:t>
      </w:r>
      <w:r w:rsidRPr="00EC1951">
        <w:br/>
        <w:t>      Целью Программы является снижение аварийности на территории Коче</w:t>
      </w:r>
      <w:r w:rsidRPr="00EC1951">
        <w:t>р</w:t>
      </w:r>
      <w:r w:rsidRPr="00EC1951">
        <w:t>гинского  сельсовета и сокращение в 2021 году к минимуму  числа погибших в ДТП, повышение правового сознания и предупреждения опасного повед</w:t>
      </w:r>
      <w:r w:rsidRPr="00EC1951">
        <w:t>е</w:t>
      </w:r>
      <w:r w:rsidRPr="00EC1951">
        <w:t>ния участников дорожного движения, развития системы оказания помощи пострадавшим в ДТП, совершенствования нормативно-правовых, методич</w:t>
      </w:r>
      <w:r w:rsidRPr="00EC1951">
        <w:t>е</w:t>
      </w:r>
      <w:r w:rsidRPr="00EC1951">
        <w:t>ских и организационных основ системы управления деятельности в области обеспечения БДД за счет реализации комплекса организационных и технич</w:t>
      </w:r>
      <w:r w:rsidRPr="00EC1951">
        <w:t>е</w:t>
      </w:r>
      <w:r w:rsidRPr="00EC1951">
        <w:t>ских мероприятий по повышению БДД.</w:t>
      </w:r>
    </w:p>
    <w:p w:rsidR="00EC1951" w:rsidRPr="00EC1951" w:rsidRDefault="00EC1951" w:rsidP="00EC1951">
      <w:pPr>
        <w:pStyle w:val="ad"/>
        <w:ind w:firstLine="708"/>
        <w:jc w:val="both"/>
      </w:pPr>
      <w:r w:rsidRPr="00EC1951">
        <w:t>Предотвращение дополнительного социально-экономического ущерба от ДТП и их последствий. Предотвращение дополнительного демографич</w:t>
      </w:r>
      <w:r w:rsidRPr="00EC1951">
        <w:t>е</w:t>
      </w:r>
      <w:r w:rsidRPr="00EC1951">
        <w:t>ского ущерба от дорожно-транспортных происшествий и их последствий.</w:t>
      </w:r>
    </w:p>
    <w:p w:rsidR="00EC1951" w:rsidRPr="00EC1951" w:rsidRDefault="00EC1951" w:rsidP="00EC1951">
      <w:pPr>
        <w:pStyle w:val="ad"/>
        <w:ind w:firstLine="708"/>
        <w:jc w:val="both"/>
      </w:pPr>
      <w:r w:rsidRPr="00EC1951">
        <w:t>Для оценки эффективности Программы будет использоваться система целевых показателей, отражающих конечный эффект реализации програм</w:t>
      </w:r>
      <w:r w:rsidRPr="00EC1951">
        <w:t>м</w:t>
      </w:r>
      <w:r w:rsidRPr="00EC1951">
        <w:t>ных мероприятий.</w:t>
      </w:r>
    </w:p>
    <w:p w:rsidR="00EC1951" w:rsidRPr="00EC1951" w:rsidRDefault="00EC1951" w:rsidP="00EC1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EC195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законопослушного поведения </w:t>
      </w: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sz w:val="24"/>
          <w:szCs w:val="24"/>
        </w:rPr>
        <w:t xml:space="preserve">участников дорожного движения </w:t>
      </w: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sz w:val="24"/>
          <w:szCs w:val="24"/>
        </w:rPr>
        <w:t>Кочергинский  сельсовет на 2019</w:t>
      </w:r>
      <w:r w:rsidRPr="00EC1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-2021 годы</w:t>
      </w: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C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1951" w:rsidRPr="00EC1951" w:rsidRDefault="00EC1951" w:rsidP="00EC19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951" w:rsidRPr="00EC1951" w:rsidRDefault="00EC1951" w:rsidP="00EC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выполнению муниципальной программы</w:t>
      </w:r>
    </w:p>
    <w:p w:rsidR="00EC1951" w:rsidRPr="00EC1951" w:rsidRDefault="00EC1951" w:rsidP="00EC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5"/>
        <w:tblW w:w="10314" w:type="dxa"/>
        <w:tblLayout w:type="fixed"/>
        <w:tblLook w:val="04A0"/>
      </w:tblPr>
      <w:tblGrid>
        <w:gridCol w:w="534"/>
        <w:gridCol w:w="3074"/>
        <w:gridCol w:w="1178"/>
        <w:gridCol w:w="1418"/>
        <w:gridCol w:w="1979"/>
        <w:gridCol w:w="2131"/>
      </w:tblGrid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74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мероприятия/ 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расходов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финансирование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</w:t>
            </w: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74" w:type="dxa"/>
          </w:tcPr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Мероприятие 1</w:t>
            </w:r>
            <w:r w:rsidRPr="00EC1951">
              <w:rPr>
                <w:rFonts w:ascii="Times New Roman" w:eastAsia="Times New Roman" w:hAnsi="Times New Roman" w:cs="Times New Roman"/>
                <w:u w:val="single"/>
              </w:rPr>
              <w:t>.</w:t>
            </w:r>
          </w:p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Подготовка методических рекомендаций по обучению населения правилам безопасности дорожного дв</w:t>
            </w:r>
            <w:r w:rsidRPr="00EC1951">
              <w:rPr>
                <w:rFonts w:ascii="Times New Roman" w:eastAsia="Times New Roman" w:hAnsi="Times New Roman" w:cs="Times New Roman"/>
              </w:rPr>
              <w:t>и</w:t>
            </w:r>
            <w:r w:rsidRPr="00EC1951">
              <w:rPr>
                <w:rFonts w:ascii="Times New Roman" w:eastAsia="Times New Roman" w:hAnsi="Times New Roman" w:cs="Times New Roman"/>
              </w:rPr>
              <w:t>жения.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се</w:t>
            </w:r>
            <w:r w:rsidRPr="00EC1951">
              <w:rPr>
                <w:rFonts w:ascii="Times New Roman" w:eastAsia="Times New Roman" w:hAnsi="Times New Roman" w:cs="Times New Roman"/>
              </w:rPr>
              <w:t>н</w:t>
            </w:r>
            <w:r w:rsidRPr="00EC1951">
              <w:rPr>
                <w:rFonts w:ascii="Times New Roman" w:eastAsia="Times New Roman" w:hAnsi="Times New Roman" w:cs="Times New Roman"/>
              </w:rPr>
              <w:t>тябрь-ноябрь 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2019-2021г</w:t>
            </w: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 xml:space="preserve">Администрация Кочергинского сельсовета, </w:t>
            </w:r>
          </w:p>
          <w:p w:rsidR="00EC1951" w:rsidRPr="00EC1951" w:rsidRDefault="00EC1951" w:rsidP="00EC19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образовательные учреждения, расположенные на территории муниципального образования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сельсовет</w:t>
            </w: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Собрания (сходы гр</w:t>
            </w:r>
            <w:r w:rsidRPr="00EC1951">
              <w:rPr>
                <w:rFonts w:ascii="Times New Roman" w:eastAsia="Times New Roman" w:hAnsi="Times New Roman" w:cs="Times New Roman"/>
              </w:rPr>
              <w:t>а</w:t>
            </w:r>
            <w:r w:rsidRPr="00EC1951">
              <w:rPr>
                <w:rFonts w:ascii="Times New Roman" w:eastAsia="Times New Roman" w:hAnsi="Times New Roman" w:cs="Times New Roman"/>
              </w:rPr>
              <w:t>ждан); уроки ОБЖ, клас</w:t>
            </w:r>
            <w:r w:rsidRPr="00EC1951">
              <w:rPr>
                <w:rFonts w:ascii="Times New Roman" w:eastAsia="Times New Roman" w:hAnsi="Times New Roman" w:cs="Times New Roman"/>
              </w:rPr>
              <w:t>с</w:t>
            </w:r>
            <w:r w:rsidRPr="00EC1951">
              <w:rPr>
                <w:rFonts w:ascii="Times New Roman" w:eastAsia="Times New Roman" w:hAnsi="Times New Roman" w:cs="Times New Roman"/>
              </w:rPr>
              <w:t>ные часы, ученические и родител</w:t>
            </w:r>
            <w:r w:rsidRPr="00EC1951">
              <w:rPr>
                <w:rFonts w:ascii="Times New Roman" w:eastAsia="Times New Roman" w:hAnsi="Times New Roman" w:cs="Times New Roman"/>
              </w:rPr>
              <w:t>ь</w:t>
            </w:r>
            <w:r w:rsidRPr="00EC1951">
              <w:rPr>
                <w:rFonts w:ascii="Times New Roman" w:eastAsia="Times New Roman" w:hAnsi="Times New Roman" w:cs="Times New Roman"/>
              </w:rPr>
              <w:t>ские собрания, проведение зан</w:t>
            </w:r>
            <w:r w:rsidRPr="00EC1951">
              <w:rPr>
                <w:rFonts w:ascii="Times New Roman" w:eastAsia="Times New Roman" w:hAnsi="Times New Roman" w:cs="Times New Roman"/>
              </w:rPr>
              <w:t>я</w:t>
            </w:r>
            <w:r w:rsidRPr="00EC1951">
              <w:rPr>
                <w:rFonts w:ascii="Times New Roman" w:eastAsia="Times New Roman" w:hAnsi="Times New Roman" w:cs="Times New Roman"/>
              </w:rPr>
              <w:t>тий по ПДД с детьми в дошкольном учреждении</w:t>
            </w:r>
          </w:p>
        </w:tc>
      </w:tr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74" w:type="dxa"/>
          </w:tcPr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Мероприятие 2.</w:t>
            </w:r>
          </w:p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Меры по предупреждению опасного поведения участников дорожного движения, в том числе несове</w:t>
            </w:r>
            <w:r w:rsidRPr="00EC1951">
              <w:rPr>
                <w:rFonts w:ascii="Times New Roman" w:eastAsia="Times New Roman" w:hAnsi="Times New Roman" w:cs="Times New Roman"/>
              </w:rPr>
              <w:t>р</w:t>
            </w:r>
            <w:r w:rsidRPr="00EC1951">
              <w:rPr>
                <w:rFonts w:ascii="Times New Roman" w:eastAsia="Times New Roman" w:hAnsi="Times New Roman" w:cs="Times New Roman"/>
              </w:rPr>
              <w:t>шеннолетних, формиров</w:t>
            </w:r>
            <w:r w:rsidRPr="00EC1951">
              <w:rPr>
                <w:rFonts w:ascii="Times New Roman" w:eastAsia="Times New Roman" w:hAnsi="Times New Roman" w:cs="Times New Roman"/>
              </w:rPr>
              <w:t>а</w:t>
            </w:r>
            <w:r w:rsidRPr="00EC1951">
              <w:rPr>
                <w:rFonts w:ascii="Times New Roman" w:eastAsia="Times New Roman" w:hAnsi="Times New Roman" w:cs="Times New Roman"/>
              </w:rPr>
              <w:t>нию законопослушного поведения и негативного о</w:t>
            </w:r>
            <w:r w:rsidRPr="00EC1951">
              <w:rPr>
                <w:rFonts w:ascii="Times New Roman" w:eastAsia="Times New Roman" w:hAnsi="Times New Roman" w:cs="Times New Roman"/>
              </w:rPr>
              <w:t>т</w:t>
            </w:r>
            <w:r w:rsidRPr="00EC1951">
              <w:rPr>
                <w:rFonts w:ascii="Times New Roman" w:eastAsia="Times New Roman" w:hAnsi="Times New Roman" w:cs="Times New Roman"/>
              </w:rPr>
              <w:t>ношения к нарушениям ПДД.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се</w:t>
            </w:r>
            <w:r w:rsidRPr="00EC1951">
              <w:rPr>
                <w:rFonts w:ascii="Times New Roman" w:eastAsia="Times New Roman" w:hAnsi="Times New Roman" w:cs="Times New Roman"/>
              </w:rPr>
              <w:t>н</w:t>
            </w:r>
            <w:r w:rsidRPr="00EC1951">
              <w:rPr>
                <w:rFonts w:ascii="Times New Roman" w:eastAsia="Times New Roman" w:hAnsi="Times New Roman" w:cs="Times New Roman"/>
              </w:rPr>
              <w:t>тябрь 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2019-2021г</w:t>
            </w: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 xml:space="preserve">Администрация Кочергинского сельсовета, </w:t>
            </w:r>
          </w:p>
          <w:p w:rsidR="00EC1951" w:rsidRPr="00EC1951" w:rsidRDefault="00EC1951" w:rsidP="00EC19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образовательные учреждения, расположенные на территории муниципального образования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сельсовет</w:t>
            </w: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Памятки для  населения</w:t>
            </w:r>
          </w:p>
        </w:tc>
      </w:tr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74" w:type="dxa"/>
            <w:vAlign w:val="center"/>
          </w:tcPr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Мероприятие 3.</w:t>
            </w:r>
          </w:p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Проведение мероприятий, игр, конкурсов среди детей в образовател</w:t>
            </w:r>
            <w:r w:rsidRPr="00EC1951">
              <w:rPr>
                <w:rFonts w:ascii="Times New Roman" w:eastAsia="Times New Roman" w:hAnsi="Times New Roman" w:cs="Times New Roman"/>
              </w:rPr>
              <w:t>ь</w:t>
            </w:r>
            <w:r w:rsidRPr="00EC1951">
              <w:rPr>
                <w:rFonts w:ascii="Times New Roman" w:eastAsia="Times New Roman" w:hAnsi="Times New Roman" w:cs="Times New Roman"/>
              </w:rPr>
              <w:t>ных учреждениях по без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пасности дорожного дв</w:t>
            </w:r>
            <w:r w:rsidRPr="00EC1951">
              <w:rPr>
                <w:rFonts w:ascii="Times New Roman" w:eastAsia="Times New Roman" w:hAnsi="Times New Roman" w:cs="Times New Roman"/>
              </w:rPr>
              <w:t>и</w:t>
            </w:r>
            <w:r w:rsidRPr="00EC1951">
              <w:rPr>
                <w:rFonts w:ascii="Times New Roman" w:eastAsia="Times New Roman" w:hAnsi="Times New Roman" w:cs="Times New Roman"/>
              </w:rPr>
              <w:t>жения.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В течении 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2019-2021г</w:t>
            </w: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 xml:space="preserve">Администрация Кочергинского сельсовета, 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образовательные учреждения, расположенные на территории муниципального образования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сельсовет,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Дом культуры</w:t>
            </w: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Образовательные у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реждения, сельский Дом Культуры</w:t>
            </w:r>
          </w:p>
        </w:tc>
      </w:tr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74" w:type="dxa"/>
            <w:vAlign w:val="center"/>
          </w:tcPr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  <w:u w:val="single"/>
              </w:rPr>
              <w:t>Мероприятие 4</w:t>
            </w:r>
            <w:r w:rsidRPr="00EC1951">
              <w:rPr>
                <w:rFonts w:ascii="Times New Roman" w:eastAsia="Times New Roman" w:hAnsi="Times New Roman" w:cs="Times New Roman"/>
              </w:rPr>
              <w:t>. Провед</w:t>
            </w:r>
            <w:r w:rsidRPr="00EC1951">
              <w:rPr>
                <w:rFonts w:ascii="Times New Roman" w:eastAsia="Times New Roman" w:hAnsi="Times New Roman" w:cs="Times New Roman"/>
              </w:rPr>
              <w:t>е</w:t>
            </w:r>
            <w:r w:rsidRPr="00EC1951">
              <w:rPr>
                <w:rFonts w:ascii="Times New Roman" w:eastAsia="Times New Roman" w:hAnsi="Times New Roman" w:cs="Times New Roman"/>
              </w:rPr>
              <w:t>ний мероприятий в образ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вательных учреждениях по формированию стереот</w:t>
            </w:r>
            <w:r w:rsidRPr="00EC1951">
              <w:rPr>
                <w:rFonts w:ascii="Times New Roman" w:eastAsia="Times New Roman" w:hAnsi="Times New Roman" w:cs="Times New Roman"/>
              </w:rPr>
              <w:t>и</w:t>
            </w:r>
            <w:r w:rsidRPr="00EC1951">
              <w:rPr>
                <w:rFonts w:ascii="Times New Roman" w:eastAsia="Times New Roman" w:hAnsi="Times New Roman" w:cs="Times New Roman"/>
              </w:rPr>
              <w:t>па законопослушного поведения и негативного о</w:t>
            </w:r>
            <w:r w:rsidRPr="00EC1951">
              <w:rPr>
                <w:rFonts w:ascii="Times New Roman" w:eastAsia="Times New Roman" w:hAnsi="Times New Roman" w:cs="Times New Roman"/>
              </w:rPr>
              <w:t>т</w:t>
            </w:r>
            <w:r w:rsidRPr="00EC1951">
              <w:rPr>
                <w:rFonts w:ascii="Times New Roman" w:eastAsia="Times New Roman" w:hAnsi="Times New Roman" w:cs="Times New Roman"/>
              </w:rPr>
              <w:t>ношения к нарушениям ПДД.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В течении 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2019-2021г</w:t>
            </w: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Образовател</w:t>
            </w:r>
            <w:r w:rsidRPr="00EC1951">
              <w:rPr>
                <w:rFonts w:ascii="Times New Roman" w:eastAsia="Times New Roman" w:hAnsi="Times New Roman" w:cs="Times New Roman"/>
              </w:rPr>
              <w:t>ь</w:t>
            </w:r>
            <w:r w:rsidRPr="00EC1951">
              <w:rPr>
                <w:rFonts w:ascii="Times New Roman" w:eastAsia="Times New Roman" w:hAnsi="Times New Roman" w:cs="Times New Roman"/>
              </w:rPr>
              <w:t>ные учреждения, расположенные на территории муниципального образования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сельсовет</w:t>
            </w: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Уроки ОБЖ, классные часы, проведение зан</w:t>
            </w:r>
            <w:r w:rsidRPr="00EC1951">
              <w:rPr>
                <w:rFonts w:ascii="Times New Roman" w:eastAsia="Times New Roman" w:hAnsi="Times New Roman" w:cs="Times New Roman"/>
              </w:rPr>
              <w:t>я</w:t>
            </w:r>
            <w:r w:rsidRPr="00EC1951">
              <w:rPr>
                <w:rFonts w:ascii="Times New Roman" w:eastAsia="Times New Roman" w:hAnsi="Times New Roman" w:cs="Times New Roman"/>
              </w:rPr>
              <w:t xml:space="preserve">тий по ПДД 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с детьми в дошкольном учреждении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74" w:type="dxa"/>
            <w:vAlign w:val="center"/>
          </w:tcPr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  <w:u w:val="single"/>
              </w:rPr>
              <w:lastRenderedPageBreak/>
              <w:t>Мероприятие 5.</w:t>
            </w:r>
          </w:p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Проведение бесед, семин</w:t>
            </w:r>
            <w:r w:rsidRPr="00EC1951">
              <w:rPr>
                <w:rFonts w:ascii="Times New Roman" w:eastAsia="Times New Roman" w:hAnsi="Times New Roman" w:cs="Times New Roman"/>
              </w:rPr>
              <w:t>а</w:t>
            </w:r>
            <w:r w:rsidRPr="00EC1951">
              <w:rPr>
                <w:rFonts w:ascii="Times New Roman" w:eastAsia="Times New Roman" w:hAnsi="Times New Roman" w:cs="Times New Roman"/>
              </w:rPr>
              <w:t xml:space="preserve">ров </w:t>
            </w:r>
            <w:r w:rsidRPr="00EC1951">
              <w:rPr>
                <w:rFonts w:ascii="Times New Roman" w:eastAsia="Times New Roman" w:hAnsi="Times New Roman" w:cs="Times New Roman"/>
              </w:rPr>
              <w:lastRenderedPageBreak/>
              <w:t>и практических зан</w:t>
            </w:r>
            <w:r w:rsidRPr="00EC1951">
              <w:rPr>
                <w:rFonts w:ascii="Times New Roman" w:eastAsia="Times New Roman" w:hAnsi="Times New Roman" w:cs="Times New Roman"/>
              </w:rPr>
              <w:t>я</w:t>
            </w:r>
            <w:r w:rsidRPr="00EC1951">
              <w:rPr>
                <w:rFonts w:ascii="Times New Roman" w:eastAsia="Times New Roman" w:hAnsi="Times New Roman" w:cs="Times New Roman"/>
              </w:rPr>
              <w:t>тий с ОГИБДД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lastRenderedPageBreak/>
              <w:t>В течении 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lastRenderedPageBreak/>
              <w:t>2019-2021г</w:t>
            </w: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 xml:space="preserve">Администрация Кочергинского </w:t>
            </w:r>
            <w:r w:rsidRPr="00EC1951">
              <w:rPr>
                <w:rFonts w:ascii="Times New Roman" w:eastAsia="Times New Roman" w:hAnsi="Times New Roman" w:cs="Times New Roman"/>
              </w:rPr>
              <w:lastRenderedPageBreak/>
              <w:t xml:space="preserve">сельсовета, </w:t>
            </w:r>
          </w:p>
          <w:p w:rsidR="00EC1951" w:rsidRPr="00EC1951" w:rsidRDefault="00EC1951" w:rsidP="00EC19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образовательные учреждения, расположенные на территории муниципального образования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сельсовет</w:t>
            </w: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lastRenderedPageBreak/>
              <w:t xml:space="preserve">Собрания (сходы граждан); </w:t>
            </w:r>
            <w:r w:rsidRPr="00EC1951">
              <w:rPr>
                <w:rFonts w:ascii="Times New Roman" w:eastAsia="Times New Roman" w:hAnsi="Times New Roman" w:cs="Times New Roman"/>
              </w:rPr>
              <w:lastRenderedPageBreak/>
              <w:t>проведение практич</w:t>
            </w:r>
            <w:r w:rsidRPr="00EC1951">
              <w:rPr>
                <w:rFonts w:ascii="Times New Roman" w:eastAsia="Times New Roman" w:hAnsi="Times New Roman" w:cs="Times New Roman"/>
              </w:rPr>
              <w:t>е</w:t>
            </w:r>
            <w:r w:rsidRPr="00EC1951">
              <w:rPr>
                <w:rFonts w:ascii="Times New Roman" w:eastAsia="Times New Roman" w:hAnsi="Times New Roman" w:cs="Times New Roman"/>
              </w:rPr>
              <w:t>ских занятий с детьми с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вместно с сотрудник</w:t>
            </w:r>
            <w:r w:rsidRPr="00EC1951">
              <w:rPr>
                <w:rFonts w:ascii="Times New Roman" w:eastAsia="Times New Roman" w:hAnsi="Times New Roman" w:cs="Times New Roman"/>
              </w:rPr>
              <w:t>а</w:t>
            </w:r>
            <w:r w:rsidRPr="00EC1951">
              <w:rPr>
                <w:rFonts w:ascii="Times New Roman" w:eastAsia="Times New Roman" w:hAnsi="Times New Roman" w:cs="Times New Roman"/>
              </w:rPr>
              <w:t>ми ОГИБДД</w:t>
            </w:r>
          </w:p>
        </w:tc>
      </w:tr>
      <w:tr w:rsidR="00EC1951" w:rsidRPr="00EC1951" w:rsidTr="00EC1951">
        <w:tc>
          <w:tcPr>
            <w:tcW w:w="534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951" w:rsidRPr="00EC1951" w:rsidRDefault="00EC1951" w:rsidP="00EA42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74" w:type="dxa"/>
            <w:vAlign w:val="center"/>
          </w:tcPr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  <w:u w:val="single"/>
              </w:rPr>
              <w:t>Мероприятие 6.</w:t>
            </w:r>
          </w:p>
          <w:p w:rsidR="00EC1951" w:rsidRPr="00EC1951" w:rsidRDefault="00EC1951" w:rsidP="00EA4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Организация выставок, вывешивание плакатов, стенгазет о безопасности дорожного движения в библиотеках, размещение информации на сайтах и до</w:t>
            </w:r>
            <w:r w:rsidRPr="00EC1951">
              <w:rPr>
                <w:rFonts w:ascii="Times New Roman" w:eastAsia="Times New Roman" w:hAnsi="Times New Roman" w:cs="Times New Roman"/>
              </w:rPr>
              <w:t>с</w:t>
            </w:r>
            <w:r w:rsidRPr="00EC1951">
              <w:rPr>
                <w:rFonts w:ascii="Times New Roman" w:eastAsia="Times New Roman" w:hAnsi="Times New Roman" w:cs="Times New Roman"/>
              </w:rPr>
              <w:t>ках объявлений</w:t>
            </w:r>
          </w:p>
        </w:tc>
        <w:tc>
          <w:tcPr>
            <w:tcW w:w="117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В течении 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2019-2021г</w:t>
            </w:r>
          </w:p>
        </w:tc>
        <w:tc>
          <w:tcPr>
            <w:tcW w:w="1418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979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951">
              <w:rPr>
                <w:rFonts w:ascii="Times New Roman" w:eastAsia="Times New Roman" w:hAnsi="Times New Roman" w:cs="Times New Roman"/>
              </w:rPr>
              <w:t>Образовател</w:t>
            </w:r>
            <w:r w:rsidRPr="00EC1951">
              <w:rPr>
                <w:rFonts w:ascii="Times New Roman" w:eastAsia="Times New Roman" w:hAnsi="Times New Roman" w:cs="Times New Roman"/>
              </w:rPr>
              <w:t>ь</w:t>
            </w:r>
            <w:r w:rsidRPr="00EC1951">
              <w:rPr>
                <w:rFonts w:ascii="Times New Roman" w:eastAsia="Times New Roman" w:hAnsi="Times New Roman" w:cs="Times New Roman"/>
              </w:rPr>
              <w:t>ные учреждения, расположенные на территории муниципального образования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сельсовет; К</w:t>
            </w:r>
            <w:r w:rsidRPr="00EC1951">
              <w:rPr>
                <w:rFonts w:ascii="Times New Roman" w:eastAsia="Times New Roman" w:hAnsi="Times New Roman" w:cs="Times New Roman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</w:rPr>
              <w:t>чергинский Дом культуры; адм</w:t>
            </w:r>
            <w:r w:rsidRPr="00EC1951">
              <w:rPr>
                <w:rFonts w:ascii="Times New Roman" w:eastAsia="Times New Roman" w:hAnsi="Times New Roman" w:cs="Times New Roman"/>
              </w:rPr>
              <w:t>и</w:t>
            </w:r>
            <w:r w:rsidRPr="00EC1951">
              <w:rPr>
                <w:rFonts w:ascii="Times New Roman" w:eastAsia="Times New Roman" w:hAnsi="Times New Roman" w:cs="Times New Roman"/>
              </w:rPr>
              <w:t>нистрация</w:t>
            </w:r>
          </w:p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</w:tcPr>
          <w:p w:rsidR="00EC1951" w:rsidRPr="00EC1951" w:rsidRDefault="00EC1951" w:rsidP="00EA42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В образовательных у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реждениях; сельском Д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ме Культуры; администрация Коче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C1951">
              <w:rPr>
                <w:rFonts w:ascii="Times New Roman" w:eastAsia="Times New Roman" w:hAnsi="Times New Roman" w:cs="Times New Roman"/>
                <w:color w:val="000000"/>
              </w:rPr>
              <w:t>гинского сельсовета</w:t>
            </w:r>
          </w:p>
        </w:tc>
      </w:tr>
    </w:tbl>
    <w:p w:rsidR="004D3857" w:rsidRPr="00EC1951" w:rsidRDefault="004D3857" w:rsidP="00EC1951">
      <w:pPr>
        <w:pStyle w:val="ad"/>
        <w:jc w:val="both"/>
      </w:pPr>
    </w:p>
    <w:p w:rsidR="004D3857" w:rsidRPr="00EC1951" w:rsidRDefault="004D3857" w:rsidP="00EC1951">
      <w:pPr>
        <w:pStyle w:val="ad"/>
        <w:jc w:val="both"/>
      </w:pPr>
    </w:p>
    <w:p w:rsidR="004D3857" w:rsidRPr="00EC1951" w:rsidRDefault="004D3857" w:rsidP="004D3857">
      <w:pPr>
        <w:pStyle w:val="ad"/>
        <w:ind w:firstLine="709"/>
        <w:jc w:val="both"/>
      </w:pPr>
    </w:p>
    <w:p w:rsidR="004D3857" w:rsidRPr="00EC1951" w:rsidRDefault="004D3857" w:rsidP="004D3857">
      <w:pPr>
        <w:pStyle w:val="ad"/>
        <w:ind w:firstLine="709"/>
        <w:jc w:val="both"/>
      </w:pPr>
    </w:p>
    <w:p w:rsidR="004D3857" w:rsidRPr="00EC1951" w:rsidRDefault="004D3857" w:rsidP="004D3857">
      <w:pPr>
        <w:pStyle w:val="ad"/>
        <w:ind w:firstLine="709"/>
        <w:jc w:val="both"/>
      </w:pPr>
    </w:p>
    <w:p w:rsidR="004D3857" w:rsidRPr="00EC1951" w:rsidRDefault="004D3857" w:rsidP="004D3857">
      <w:pPr>
        <w:pStyle w:val="ad"/>
        <w:ind w:firstLine="709"/>
        <w:jc w:val="both"/>
      </w:pPr>
    </w:p>
    <w:p w:rsidR="004D3857" w:rsidRPr="00EC1951" w:rsidRDefault="004D3857" w:rsidP="004D3857">
      <w:pPr>
        <w:pStyle w:val="ad"/>
        <w:ind w:firstLine="709"/>
        <w:jc w:val="both"/>
      </w:pPr>
    </w:p>
    <w:p w:rsidR="004D3857" w:rsidRPr="00EC1951" w:rsidRDefault="004D3857" w:rsidP="004D3857">
      <w:pPr>
        <w:pStyle w:val="ad"/>
        <w:ind w:firstLine="709"/>
        <w:jc w:val="both"/>
      </w:pPr>
    </w:p>
    <w:p w:rsidR="00380D6D" w:rsidRPr="00EC1951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D6D" w:rsidRPr="00EC1951" w:rsidRDefault="00380D6D" w:rsidP="0038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7F" w:rsidRPr="00EC1951" w:rsidRDefault="0082257F" w:rsidP="00380D6D">
      <w:pPr>
        <w:pStyle w:val="ad"/>
        <w:rPr>
          <w:b/>
        </w:rPr>
      </w:pPr>
    </w:p>
    <w:sectPr w:rsidR="0082257F" w:rsidRPr="00EC1951" w:rsidSect="00380D6D">
      <w:pgSz w:w="11905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CA" w:rsidRDefault="006E42CA" w:rsidP="00AE7735">
      <w:pPr>
        <w:spacing w:after="0" w:line="240" w:lineRule="auto"/>
      </w:pPr>
      <w:r>
        <w:separator/>
      </w:r>
    </w:p>
  </w:endnote>
  <w:endnote w:type="continuationSeparator" w:id="1">
    <w:p w:rsidR="006E42CA" w:rsidRDefault="006E42CA" w:rsidP="00AE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CA" w:rsidRDefault="006E42CA" w:rsidP="00AE7735">
      <w:pPr>
        <w:spacing w:after="0" w:line="240" w:lineRule="auto"/>
      </w:pPr>
      <w:r>
        <w:separator/>
      </w:r>
    </w:p>
  </w:footnote>
  <w:footnote w:type="continuationSeparator" w:id="1">
    <w:p w:rsidR="006E42CA" w:rsidRDefault="006E42CA" w:rsidP="00AE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1BD5C08"/>
    <w:multiLevelType w:val="multilevel"/>
    <w:tmpl w:val="B3F8C9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F5"/>
    <w:rsid w:val="0001561D"/>
    <w:rsid w:val="0004150E"/>
    <w:rsid w:val="000525F6"/>
    <w:rsid w:val="00095CF5"/>
    <w:rsid w:val="000C47A3"/>
    <w:rsid w:val="00115B2F"/>
    <w:rsid w:val="001F5EAA"/>
    <w:rsid w:val="00217F31"/>
    <w:rsid w:val="0023097E"/>
    <w:rsid w:val="00275B86"/>
    <w:rsid w:val="002C546D"/>
    <w:rsid w:val="002D1F6F"/>
    <w:rsid w:val="00300CF1"/>
    <w:rsid w:val="003457C0"/>
    <w:rsid w:val="00380D6D"/>
    <w:rsid w:val="003A1789"/>
    <w:rsid w:val="004A3CE6"/>
    <w:rsid w:val="004D3857"/>
    <w:rsid w:val="004D566B"/>
    <w:rsid w:val="00504871"/>
    <w:rsid w:val="0051438E"/>
    <w:rsid w:val="00613A0F"/>
    <w:rsid w:val="0064383B"/>
    <w:rsid w:val="00650BCD"/>
    <w:rsid w:val="00672F8C"/>
    <w:rsid w:val="00690096"/>
    <w:rsid w:val="006E42CA"/>
    <w:rsid w:val="00731697"/>
    <w:rsid w:val="00740329"/>
    <w:rsid w:val="007C4EAF"/>
    <w:rsid w:val="007E7E31"/>
    <w:rsid w:val="007F7218"/>
    <w:rsid w:val="00805218"/>
    <w:rsid w:val="0082257F"/>
    <w:rsid w:val="00872D98"/>
    <w:rsid w:val="00883699"/>
    <w:rsid w:val="008A1F75"/>
    <w:rsid w:val="009242F4"/>
    <w:rsid w:val="00940664"/>
    <w:rsid w:val="00994078"/>
    <w:rsid w:val="009D5388"/>
    <w:rsid w:val="009E5AFF"/>
    <w:rsid w:val="00A0610B"/>
    <w:rsid w:val="00A33A49"/>
    <w:rsid w:val="00A3632B"/>
    <w:rsid w:val="00A651B0"/>
    <w:rsid w:val="00A87CCC"/>
    <w:rsid w:val="00AB5EAB"/>
    <w:rsid w:val="00AD7146"/>
    <w:rsid w:val="00AE0D20"/>
    <w:rsid w:val="00AE7735"/>
    <w:rsid w:val="00B5088E"/>
    <w:rsid w:val="00BF216B"/>
    <w:rsid w:val="00C50501"/>
    <w:rsid w:val="00C86C58"/>
    <w:rsid w:val="00CE2D87"/>
    <w:rsid w:val="00CF207B"/>
    <w:rsid w:val="00D07086"/>
    <w:rsid w:val="00D12806"/>
    <w:rsid w:val="00D518C3"/>
    <w:rsid w:val="00D747EC"/>
    <w:rsid w:val="00D95B2F"/>
    <w:rsid w:val="00DC06F8"/>
    <w:rsid w:val="00DC13FF"/>
    <w:rsid w:val="00DC5F07"/>
    <w:rsid w:val="00E13CF9"/>
    <w:rsid w:val="00E6098C"/>
    <w:rsid w:val="00E93CE9"/>
    <w:rsid w:val="00EC1951"/>
    <w:rsid w:val="00ED0D5B"/>
    <w:rsid w:val="00ED70C0"/>
    <w:rsid w:val="00F86F8C"/>
    <w:rsid w:val="00FE2916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uiPriority w:val="99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87CCC"/>
    <w:pPr>
      <w:widowControl w:val="0"/>
      <w:suppressAutoHyphens/>
    </w:pPr>
    <w:rPr>
      <w:rFonts w:ascii="Calibri" w:eastAsia="Times New Roman" w:hAnsi="Calibri" w:cs="Times New Roman"/>
      <w:lang w:eastAsia="ar-SA"/>
    </w:rPr>
  </w:style>
  <w:style w:type="paragraph" w:styleId="a8">
    <w:name w:val="List"/>
    <w:basedOn w:val="a"/>
    <w:rsid w:val="00A87CCC"/>
    <w:pPr>
      <w:suppressAutoHyphens/>
      <w:spacing w:after="120" w:line="100" w:lineRule="atLeast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2">
    <w:name w:val="Красная строка1"/>
    <w:basedOn w:val="a"/>
    <w:rsid w:val="00A87CCC"/>
    <w:pPr>
      <w:ind w:firstLine="36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D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E5AFF"/>
    <w:rPr>
      <w:rFonts w:ascii="Times New Roman" w:hAnsi="Times New Roman" w:cs="Times New Roman" w:hint="default"/>
      <w:b/>
      <w:bCs/>
    </w:rPr>
  </w:style>
  <w:style w:type="paragraph" w:styleId="ab">
    <w:name w:val="Body Text"/>
    <w:basedOn w:val="a"/>
    <w:link w:val="ac"/>
    <w:rsid w:val="009E5A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5AF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F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217F31"/>
  </w:style>
  <w:style w:type="character" w:customStyle="1" w:styleId="WW8Num1z1">
    <w:name w:val="WW8Num1z1"/>
    <w:rsid w:val="00217F31"/>
  </w:style>
  <w:style w:type="character" w:customStyle="1" w:styleId="WW8Num1z2">
    <w:name w:val="WW8Num1z2"/>
    <w:rsid w:val="00217F31"/>
  </w:style>
  <w:style w:type="character" w:customStyle="1" w:styleId="WW8Num1z3">
    <w:name w:val="WW8Num1z3"/>
    <w:rsid w:val="00217F31"/>
  </w:style>
  <w:style w:type="character" w:customStyle="1" w:styleId="WW8Num1z4">
    <w:name w:val="WW8Num1z4"/>
    <w:rsid w:val="00217F31"/>
  </w:style>
  <w:style w:type="character" w:customStyle="1" w:styleId="WW8Num1z5">
    <w:name w:val="WW8Num1z5"/>
    <w:rsid w:val="00217F31"/>
  </w:style>
  <w:style w:type="character" w:customStyle="1" w:styleId="WW8Num1z6">
    <w:name w:val="WW8Num1z6"/>
    <w:rsid w:val="00217F31"/>
  </w:style>
  <w:style w:type="character" w:customStyle="1" w:styleId="WW8Num1z7">
    <w:name w:val="WW8Num1z7"/>
    <w:rsid w:val="00217F31"/>
  </w:style>
  <w:style w:type="character" w:customStyle="1" w:styleId="WW8Num1z8">
    <w:name w:val="WW8Num1z8"/>
    <w:rsid w:val="00217F31"/>
  </w:style>
  <w:style w:type="character" w:customStyle="1" w:styleId="15">
    <w:name w:val="Основной шрифт абзаца15"/>
    <w:rsid w:val="00217F31"/>
  </w:style>
  <w:style w:type="character" w:customStyle="1" w:styleId="14">
    <w:name w:val="Основной шрифт абзаца14"/>
    <w:rsid w:val="00217F31"/>
  </w:style>
  <w:style w:type="character" w:customStyle="1" w:styleId="Absatz-Standardschriftart">
    <w:name w:val="Absatz-Standardschriftart"/>
    <w:rsid w:val="00217F31"/>
  </w:style>
  <w:style w:type="character" w:customStyle="1" w:styleId="WW-Absatz-Standardschriftart">
    <w:name w:val="WW-Absatz-Standardschriftart"/>
    <w:rsid w:val="00217F31"/>
  </w:style>
  <w:style w:type="character" w:customStyle="1" w:styleId="13">
    <w:name w:val="Основной шрифт абзаца13"/>
    <w:rsid w:val="00217F31"/>
  </w:style>
  <w:style w:type="character" w:customStyle="1" w:styleId="WW-Absatz-Standardschriftart1">
    <w:name w:val="WW-Absatz-Standardschriftart1"/>
    <w:rsid w:val="00217F31"/>
  </w:style>
  <w:style w:type="character" w:customStyle="1" w:styleId="WW-Absatz-Standardschriftart11">
    <w:name w:val="WW-Absatz-Standardschriftart11"/>
    <w:rsid w:val="00217F31"/>
  </w:style>
  <w:style w:type="character" w:customStyle="1" w:styleId="WW-Absatz-Standardschriftart111">
    <w:name w:val="WW-Absatz-Standardschriftart111"/>
    <w:rsid w:val="00217F31"/>
  </w:style>
  <w:style w:type="character" w:customStyle="1" w:styleId="WW-Absatz-Standardschriftart1111">
    <w:name w:val="WW-Absatz-Standardschriftart1111"/>
    <w:rsid w:val="00217F31"/>
  </w:style>
  <w:style w:type="character" w:customStyle="1" w:styleId="120">
    <w:name w:val="Основной шрифт абзаца12"/>
    <w:rsid w:val="00217F31"/>
  </w:style>
  <w:style w:type="character" w:customStyle="1" w:styleId="WW-Absatz-Standardschriftart11111">
    <w:name w:val="WW-Absatz-Standardschriftart11111"/>
    <w:rsid w:val="00217F31"/>
  </w:style>
  <w:style w:type="character" w:customStyle="1" w:styleId="WW-Absatz-Standardschriftart111111">
    <w:name w:val="WW-Absatz-Standardschriftart111111"/>
    <w:rsid w:val="00217F31"/>
  </w:style>
  <w:style w:type="character" w:customStyle="1" w:styleId="WW-Absatz-Standardschriftart1111111">
    <w:name w:val="WW-Absatz-Standardschriftart1111111"/>
    <w:rsid w:val="00217F31"/>
  </w:style>
  <w:style w:type="character" w:customStyle="1" w:styleId="110">
    <w:name w:val="Основной шрифт абзаца11"/>
    <w:rsid w:val="00217F31"/>
  </w:style>
  <w:style w:type="character" w:customStyle="1" w:styleId="WW-Absatz-Standardschriftart11111111">
    <w:name w:val="WW-Absatz-Standardschriftart11111111"/>
    <w:rsid w:val="00217F31"/>
  </w:style>
  <w:style w:type="character" w:customStyle="1" w:styleId="WW-Absatz-Standardschriftart111111111">
    <w:name w:val="WW-Absatz-Standardschriftart111111111"/>
    <w:rsid w:val="00217F31"/>
  </w:style>
  <w:style w:type="character" w:customStyle="1" w:styleId="WW-Absatz-Standardschriftart1111111111">
    <w:name w:val="WW-Absatz-Standardschriftart1111111111"/>
    <w:rsid w:val="00217F31"/>
  </w:style>
  <w:style w:type="character" w:customStyle="1" w:styleId="WW-Absatz-Standardschriftart11111111111">
    <w:name w:val="WW-Absatz-Standardschriftart11111111111"/>
    <w:rsid w:val="00217F31"/>
  </w:style>
  <w:style w:type="character" w:customStyle="1" w:styleId="WW-Absatz-Standardschriftart111111111111">
    <w:name w:val="WW-Absatz-Standardschriftart111111111111"/>
    <w:rsid w:val="00217F31"/>
  </w:style>
  <w:style w:type="character" w:customStyle="1" w:styleId="WW-Absatz-Standardschriftart1111111111111">
    <w:name w:val="WW-Absatz-Standardschriftart1111111111111"/>
    <w:rsid w:val="00217F31"/>
  </w:style>
  <w:style w:type="character" w:customStyle="1" w:styleId="WW-Absatz-Standardschriftart11111111111111">
    <w:name w:val="WW-Absatz-Standardschriftart11111111111111"/>
    <w:rsid w:val="00217F31"/>
  </w:style>
  <w:style w:type="character" w:customStyle="1" w:styleId="WW-Absatz-Standardschriftart111111111111111">
    <w:name w:val="WW-Absatz-Standardschriftart111111111111111"/>
    <w:rsid w:val="00217F31"/>
  </w:style>
  <w:style w:type="character" w:customStyle="1" w:styleId="WW-Absatz-Standardschriftart1111111111111111">
    <w:name w:val="WW-Absatz-Standardschriftart1111111111111111"/>
    <w:rsid w:val="00217F31"/>
  </w:style>
  <w:style w:type="character" w:customStyle="1" w:styleId="WW-Absatz-Standardschriftart11111111111111111">
    <w:name w:val="WW-Absatz-Standardschriftart11111111111111111"/>
    <w:rsid w:val="00217F31"/>
  </w:style>
  <w:style w:type="character" w:customStyle="1" w:styleId="WW-Absatz-Standardschriftart111111111111111111">
    <w:name w:val="WW-Absatz-Standardschriftart111111111111111111"/>
    <w:rsid w:val="00217F31"/>
  </w:style>
  <w:style w:type="character" w:customStyle="1" w:styleId="WW-Absatz-Standardschriftart1111111111111111111">
    <w:name w:val="WW-Absatz-Standardschriftart1111111111111111111"/>
    <w:rsid w:val="00217F31"/>
  </w:style>
  <w:style w:type="character" w:customStyle="1" w:styleId="WW-Absatz-Standardschriftart11111111111111111111">
    <w:name w:val="WW-Absatz-Standardschriftart11111111111111111111"/>
    <w:rsid w:val="00217F31"/>
  </w:style>
  <w:style w:type="character" w:customStyle="1" w:styleId="WW-Absatz-Standardschriftart111111111111111111111">
    <w:name w:val="WW-Absatz-Standardschriftart111111111111111111111"/>
    <w:rsid w:val="00217F31"/>
  </w:style>
  <w:style w:type="character" w:customStyle="1" w:styleId="WW-Absatz-Standardschriftart1111111111111111111111">
    <w:name w:val="WW-Absatz-Standardschriftart1111111111111111111111"/>
    <w:rsid w:val="00217F31"/>
  </w:style>
  <w:style w:type="character" w:customStyle="1" w:styleId="WW-Absatz-Standardschriftart11111111111111111111111">
    <w:name w:val="WW-Absatz-Standardschriftart11111111111111111111111"/>
    <w:rsid w:val="00217F31"/>
  </w:style>
  <w:style w:type="character" w:customStyle="1" w:styleId="WW-Absatz-Standardschriftart111111111111111111111111">
    <w:name w:val="WW-Absatz-Standardschriftart111111111111111111111111"/>
    <w:rsid w:val="00217F31"/>
  </w:style>
  <w:style w:type="character" w:customStyle="1" w:styleId="100">
    <w:name w:val="Основной шрифт абзаца10"/>
    <w:rsid w:val="00217F31"/>
  </w:style>
  <w:style w:type="character" w:customStyle="1" w:styleId="WW-Absatz-Standardschriftart1111111111111111111111111">
    <w:name w:val="WW-Absatz-Standardschriftart1111111111111111111111111"/>
    <w:rsid w:val="00217F31"/>
  </w:style>
  <w:style w:type="character" w:customStyle="1" w:styleId="WW-Absatz-Standardschriftart11111111111111111111111111">
    <w:name w:val="WW-Absatz-Standardschriftart11111111111111111111111111"/>
    <w:rsid w:val="00217F31"/>
  </w:style>
  <w:style w:type="character" w:customStyle="1" w:styleId="WW-Absatz-Standardschriftart111111111111111111111111111">
    <w:name w:val="WW-Absatz-Standardschriftart111111111111111111111111111"/>
    <w:rsid w:val="00217F31"/>
  </w:style>
  <w:style w:type="character" w:customStyle="1" w:styleId="WW-Absatz-Standardschriftart1111111111111111111111111111">
    <w:name w:val="WW-Absatz-Standardschriftart1111111111111111111111111111"/>
    <w:rsid w:val="00217F31"/>
  </w:style>
  <w:style w:type="character" w:customStyle="1" w:styleId="WW-Absatz-Standardschriftart11111111111111111111111111111">
    <w:name w:val="WW-Absatz-Standardschriftart11111111111111111111111111111"/>
    <w:rsid w:val="00217F31"/>
  </w:style>
  <w:style w:type="character" w:customStyle="1" w:styleId="WW-Absatz-Standardschriftart111111111111111111111111111111">
    <w:name w:val="WW-Absatz-Standardschriftart111111111111111111111111111111"/>
    <w:rsid w:val="00217F31"/>
  </w:style>
  <w:style w:type="character" w:customStyle="1" w:styleId="WW-Absatz-Standardschriftart1111111111111111111111111111111">
    <w:name w:val="WW-Absatz-Standardschriftart1111111111111111111111111111111"/>
    <w:rsid w:val="00217F31"/>
  </w:style>
  <w:style w:type="character" w:customStyle="1" w:styleId="WW-Absatz-Standardschriftart11111111111111111111111111111111">
    <w:name w:val="WW-Absatz-Standardschriftart11111111111111111111111111111111"/>
    <w:rsid w:val="00217F31"/>
  </w:style>
  <w:style w:type="character" w:customStyle="1" w:styleId="WW-Absatz-Standardschriftart111111111111111111111111111111111">
    <w:name w:val="WW-Absatz-Standardschriftart111111111111111111111111111111111"/>
    <w:rsid w:val="00217F31"/>
  </w:style>
  <w:style w:type="character" w:customStyle="1" w:styleId="WW-Absatz-Standardschriftart1111111111111111111111111111111111">
    <w:name w:val="WW-Absatz-Standardschriftart1111111111111111111111111111111111"/>
    <w:rsid w:val="00217F31"/>
  </w:style>
  <w:style w:type="character" w:customStyle="1" w:styleId="WW-Absatz-Standardschriftart11111111111111111111111111111111111">
    <w:name w:val="WW-Absatz-Standardschriftart11111111111111111111111111111111111"/>
    <w:rsid w:val="00217F31"/>
  </w:style>
  <w:style w:type="character" w:customStyle="1" w:styleId="9">
    <w:name w:val="Основной шрифт абзаца9"/>
    <w:rsid w:val="00217F31"/>
  </w:style>
  <w:style w:type="character" w:customStyle="1" w:styleId="WW-Absatz-Standardschriftart111111111111111111111111111111111111">
    <w:name w:val="WW-Absatz-Standardschriftart111111111111111111111111111111111111"/>
    <w:rsid w:val="00217F31"/>
  </w:style>
  <w:style w:type="character" w:customStyle="1" w:styleId="WW-Absatz-Standardschriftart1111111111111111111111111111111111111">
    <w:name w:val="WW-Absatz-Standardschriftart1111111111111111111111111111111111111"/>
    <w:rsid w:val="00217F31"/>
  </w:style>
  <w:style w:type="character" w:customStyle="1" w:styleId="WW-Absatz-Standardschriftart11111111111111111111111111111111111111">
    <w:name w:val="WW-Absatz-Standardschriftart11111111111111111111111111111111111111"/>
    <w:rsid w:val="00217F31"/>
  </w:style>
  <w:style w:type="character" w:customStyle="1" w:styleId="WW-Absatz-Standardschriftart111111111111111111111111111111111111111">
    <w:name w:val="WW-Absatz-Standardschriftart111111111111111111111111111111111111111"/>
    <w:rsid w:val="00217F31"/>
  </w:style>
  <w:style w:type="character" w:customStyle="1" w:styleId="WW-Absatz-Standardschriftart1111111111111111111111111111111111111111">
    <w:name w:val="WW-Absatz-Standardschriftart1111111111111111111111111111111111111111"/>
    <w:rsid w:val="00217F31"/>
  </w:style>
  <w:style w:type="character" w:customStyle="1" w:styleId="WW-Absatz-Standardschriftart11111111111111111111111111111111111111111">
    <w:name w:val="WW-Absatz-Standardschriftart11111111111111111111111111111111111111111"/>
    <w:rsid w:val="00217F31"/>
  </w:style>
  <w:style w:type="character" w:customStyle="1" w:styleId="8">
    <w:name w:val="Основной шрифт абзаца8"/>
    <w:rsid w:val="00217F31"/>
  </w:style>
  <w:style w:type="character" w:customStyle="1" w:styleId="WW-Absatz-Standardschriftart111111111111111111111111111111111111111111">
    <w:name w:val="WW-Absatz-Standardschriftart111111111111111111111111111111111111111111"/>
    <w:rsid w:val="00217F31"/>
  </w:style>
  <w:style w:type="character" w:customStyle="1" w:styleId="WW-Absatz-Standardschriftart1111111111111111111111111111111111111111111">
    <w:name w:val="WW-Absatz-Standardschriftart1111111111111111111111111111111111111111111"/>
    <w:rsid w:val="00217F31"/>
  </w:style>
  <w:style w:type="character" w:customStyle="1" w:styleId="WW-Absatz-Standardschriftart11111111111111111111111111111111111111111111">
    <w:name w:val="WW-Absatz-Standardschriftart11111111111111111111111111111111111111111111"/>
    <w:rsid w:val="00217F31"/>
  </w:style>
  <w:style w:type="character" w:customStyle="1" w:styleId="WW-Absatz-Standardschriftart111111111111111111111111111111111111111111111">
    <w:name w:val="WW-Absatz-Standardschriftart111111111111111111111111111111111111111111111"/>
    <w:rsid w:val="00217F31"/>
  </w:style>
  <w:style w:type="character" w:customStyle="1" w:styleId="WW-Absatz-Standardschriftart1111111111111111111111111111111111111111111111">
    <w:name w:val="WW-Absatz-Standardschriftart1111111111111111111111111111111111111111111111"/>
    <w:rsid w:val="00217F31"/>
  </w:style>
  <w:style w:type="character" w:customStyle="1" w:styleId="WW-Absatz-Standardschriftart11111111111111111111111111111111111111111111111">
    <w:name w:val="WW-Absatz-Standardschriftart11111111111111111111111111111111111111111111111"/>
    <w:rsid w:val="00217F31"/>
  </w:style>
  <w:style w:type="character" w:customStyle="1" w:styleId="WW-Absatz-Standardschriftart111111111111111111111111111111111111111111111111">
    <w:name w:val="WW-Absatz-Standardschriftart111111111111111111111111111111111111111111111111"/>
    <w:rsid w:val="00217F31"/>
  </w:style>
  <w:style w:type="character" w:customStyle="1" w:styleId="WW-Absatz-Standardschriftart1111111111111111111111111111111111111111111111111">
    <w:name w:val="WW-Absatz-Standardschriftart1111111111111111111111111111111111111111111111111"/>
    <w:rsid w:val="00217F3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17F3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17F31"/>
  </w:style>
  <w:style w:type="character" w:customStyle="1" w:styleId="7">
    <w:name w:val="Основной шрифт абзаца7"/>
    <w:rsid w:val="00217F3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17F31"/>
  </w:style>
  <w:style w:type="character" w:customStyle="1" w:styleId="6">
    <w:name w:val="Основной шрифт абзаца6"/>
    <w:rsid w:val="00217F3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17F3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17F3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17F3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17F3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17F31"/>
  </w:style>
  <w:style w:type="character" w:customStyle="1" w:styleId="5">
    <w:name w:val="Основной шрифт абзаца5"/>
    <w:rsid w:val="00217F3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17F3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17F31"/>
  </w:style>
  <w:style w:type="character" w:customStyle="1" w:styleId="4">
    <w:name w:val="Основной шрифт абзаца4"/>
    <w:rsid w:val="00217F3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17F3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17F3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17F3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17F3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17F3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17F3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17F3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17F31"/>
  </w:style>
  <w:style w:type="character" w:customStyle="1" w:styleId="3">
    <w:name w:val="Основной шрифт абзаца3"/>
    <w:rsid w:val="00217F31"/>
  </w:style>
  <w:style w:type="character" w:customStyle="1" w:styleId="21">
    <w:name w:val="Основной шрифт абзаца2"/>
    <w:rsid w:val="00217F31"/>
  </w:style>
  <w:style w:type="character" w:customStyle="1" w:styleId="16">
    <w:name w:val="Основной шрифт абзаца1"/>
    <w:rsid w:val="00217F31"/>
  </w:style>
  <w:style w:type="character" w:customStyle="1" w:styleId="ae">
    <w:name w:val="Символ нумерации"/>
    <w:rsid w:val="00217F31"/>
  </w:style>
  <w:style w:type="character" w:customStyle="1" w:styleId="af">
    <w:name w:val="Маркеры списка"/>
    <w:rsid w:val="00217F31"/>
    <w:rPr>
      <w:rFonts w:ascii="OpenSymbol" w:eastAsia="OpenSymbol" w:hAnsi="OpenSymbol" w:cs="OpenSymbol"/>
    </w:rPr>
  </w:style>
  <w:style w:type="character" w:customStyle="1" w:styleId="ConsPlusNormal0">
    <w:name w:val="ConsPlusNormal Знак"/>
    <w:rsid w:val="00217F31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af0">
    <w:name w:val="Заголовок"/>
    <w:basedOn w:val="a"/>
    <w:next w:val="ab"/>
    <w:rsid w:val="00217F3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0">
    <w:name w:val="Название15"/>
    <w:basedOn w:val="a"/>
    <w:rsid w:val="00217F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1">
    <w:name w:val="Указатель15"/>
    <w:basedOn w:val="a"/>
    <w:rsid w:val="00217F3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0">
    <w:name w:val="Название14"/>
    <w:basedOn w:val="a"/>
    <w:rsid w:val="00217F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1">
    <w:name w:val="Указатель14"/>
    <w:basedOn w:val="a"/>
    <w:rsid w:val="00217F3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0">
    <w:name w:val="Название13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1">
    <w:name w:val="Указатель13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21">
    <w:name w:val="Название12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1">
    <w:name w:val="Название11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2">
    <w:name w:val="Указатель11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01">
    <w:name w:val="Название10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90">
    <w:name w:val="Название9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80">
    <w:name w:val="Название8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70">
    <w:name w:val="Название7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1">
    <w:name w:val="Указатель7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60">
    <w:name w:val="Название6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50">
    <w:name w:val="Название5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40">
    <w:name w:val="Название4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1">
    <w:name w:val="header"/>
    <w:basedOn w:val="a"/>
    <w:link w:val="af2"/>
    <w:rsid w:val="00217F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217F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17F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17F31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872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semiHidden/>
    <w:unhideWhenUsed/>
    <w:rsid w:val="00AE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E7735"/>
  </w:style>
  <w:style w:type="paragraph" w:customStyle="1" w:styleId="ConsNormal">
    <w:name w:val="ConsNormal"/>
    <w:rsid w:val="00380D6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Normal (Web)"/>
    <w:basedOn w:val="a"/>
    <w:uiPriority w:val="99"/>
    <w:unhideWhenUsed/>
    <w:rsid w:val="004D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D5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15</Pages>
  <Words>6062</Words>
  <Characters>34559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2019-11-25T04:23:00Z</cp:lastPrinted>
  <dcterms:created xsi:type="dcterms:W3CDTF">2016-01-11T06:26:00Z</dcterms:created>
  <dcterms:modified xsi:type="dcterms:W3CDTF">2019-11-25T04:23:00Z</dcterms:modified>
</cp:coreProperties>
</file>