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CF5" w:rsidRDefault="00B734A8">
      <w:r>
        <w:rPr>
          <w:noProof/>
        </w:rPr>
        <w:pict>
          <v:group id="_x0000_s1026" style="position:absolute;margin-left:-43.8pt;margin-top:-22.5pt;width:525.25pt;height:105.25pt;z-index:251658240" coordorigin="106848480,105318149" coordsize="6670590,1336500">
            <v:rect id="_x0000_s1027" style="position:absolute;left:106848480;top:105318149;width:6670590;height:1336500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  <o:column v:ext="view" color="black [0]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rect id="_x0000_s1028" style="position:absolute;left:106848480;top:105318149;width:6670590;height:1336500;visibility:visible;mso-wrap-edited:f;mso-wrap-distance-left:2.88pt;mso-wrap-distance-top:2.88pt;mso-wrap-distance-right:2.88pt;mso-wrap-distance-bottom:2.88pt" fillcolor="#85a3a3" stroked="f" strokecolor="black [0]" strokeweight="0" insetpen="t" o:cliptowrap="t">
              <v:fill rotate="t" focus="100%" type="gradient"/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29" style="position:absolute;left:10697927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0" style="position:absolute;left:10724086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1" style="position:absolute;left:10750245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2" style="position:absolute;left:10776404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3" style="position:absolute;left:10802563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4" style="position:absolute;left:10828722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5" style="position:absolute;left:10854881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6" style="position:absolute;left:10881040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7" style="position:absolute;left:10907199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8" style="position:absolute;left:10933358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9" style="position:absolute;left:10959517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0" style="position:absolute;left:10985676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1" style="position:absolute;left:11011835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2" style="position:absolute;left:11037994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3" style="position:absolute;left:11064153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4" style="position:absolute;left:11090312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5" style="position:absolute;left:11116471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6" style="position:absolute;left:11142630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7" style="position:absolute;left:11168789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8" style="position:absolute;left:11194948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9" style="position:absolute;left:11221107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0" style="position:absolute;left:11247266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1" style="position:absolute;left:11273425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2" style="position:absolute;left:11299584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3" style="position:absolute;left:11325743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</v:group>
        </w:pict>
      </w:r>
    </w:p>
    <w:p w:rsidR="00095CF5" w:rsidRPr="00095CF5" w:rsidRDefault="00095CF5" w:rsidP="00095CF5"/>
    <w:p w:rsidR="00095CF5" w:rsidRPr="00095CF5" w:rsidRDefault="00095CF5" w:rsidP="00095CF5"/>
    <w:p w:rsidR="00095CF5" w:rsidRDefault="00095CF5" w:rsidP="00095CF5"/>
    <w:p w:rsidR="00095CF5" w:rsidRDefault="00095CF5" w:rsidP="00095CF5">
      <w:pPr>
        <w:tabs>
          <w:tab w:val="left" w:pos="3495"/>
        </w:tabs>
      </w:pPr>
      <w:r>
        <w:tab/>
      </w:r>
      <w:r w:rsidRPr="00095CF5">
        <w:rPr>
          <w:noProof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26035</wp:posOffset>
            </wp:positionV>
            <wp:extent cx="390525" cy="314325"/>
            <wp:effectExtent l="0" t="0" r="9525" b="0"/>
            <wp:wrapNone/>
            <wp:docPr id="2" name="Рисунок 31" descr="DD01015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D01015_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095CF5" w:rsidRPr="00095CF5" w:rsidRDefault="00095CF5" w:rsidP="00095CF5"/>
    <w:p w:rsidR="00095CF5" w:rsidRDefault="00095CF5" w:rsidP="00095CF5"/>
    <w:p w:rsidR="00095CF5" w:rsidRPr="001C7183" w:rsidRDefault="00095CF5" w:rsidP="00095CF5">
      <w:pPr>
        <w:tabs>
          <w:tab w:val="left" w:pos="3945"/>
        </w:tabs>
      </w:pPr>
      <w:r w:rsidRPr="00FE7AEC">
        <w:rPr>
          <w:rFonts w:ascii="Georgia" w:hAnsi="Georgia"/>
          <w:b/>
          <w:bCs/>
          <w:sz w:val="52"/>
          <w:szCs w:val="52"/>
        </w:rPr>
        <w:t>«</w:t>
      </w:r>
      <w:r>
        <w:rPr>
          <w:rFonts w:ascii="Georgia" w:hAnsi="Georgia"/>
          <w:b/>
          <w:bCs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КОЧЕРГИНСКИЙ</w:t>
      </w:r>
      <w:r w:rsidRPr="00FE7AEC">
        <w:rPr>
          <w:rFonts w:ascii="Georgia" w:hAnsi="Georgia"/>
          <w:b/>
          <w:bCs/>
          <w:sz w:val="36"/>
          <w:szCs w:val="36"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ВЕСТНИК</w:t>
      </w:r>
      <w:r w:rsidRPr="00FE7AEC">
        <w:rPr>
          <w:rFonts w:ascii="Georgia" w:hAnsi="Georgia"/>
          <w:b/>
          <w:bCs/>
          <w:sz w:val="56"/>
          <w:szCs w:val="56"/>
        </w:rPr>
        <w:t>»</w:t>
      </w:r>
    </w:p>
    <w:p w:rsidR="00095CF5" w:rsidRDefault="00095CF5" w:rsidP="00095CF5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095CF5" w:rsidRPr="0065572E" w:rsidRDefault="00095CF5" w:rsidP="00095CF5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5572E">
        <w:rPr>
          <w:sz w:val="28"/>
          <w:szCs w:val="28"/>
        </w:rPr>
        <w:t xml:space="preserve">ГАЗЕТА                                                                                            </w:t>
      </w:r>
      <w:r w:rsidRPr="001C7183">
        <w:rPr>
          <w:rFonts w:ascii="Times New Roman" w:hAnsi="Times New Roman" w:cs="Times New Roman"/>
          <w:b/>
          <w:sz w:val="36"/>
          <w:szCs w:val="36"/>
        </w:rPr>
        <w:t xml:space="preserve">№ </w:t>
      </w:r>
      <w:r w:rsidR="00865396">
        <w:rPr>
          <w:rFonts w:ascii="Times New Roman" w:hAnsi="Times New Roman" w:cs="Times New Roman"/>
          <w:b/>
          <w:sz w:val="36"/>
          <w:szCs w:val="36"/>
        </w:rPr>
        <w:t>3</w:t>
      </w:r>
      <w:r w:rsidR="00B42FF7">
        <w:rPr>
          <w:rFonts w:ascii="Times New Roman" w:hAnsi="Times New Roman" w:cs="Times New Roman"/>
          <w:b/>
          <w:sz w:val="36"/>
          <w:szCs w:val="36"/>
        </w:rPr>
        <w:t>3</w:t>
      </w:r>
      <w:r w:rsidR="00865396">
        <w:rPr>
          <w:rFonts w:ascii="Times New Roman" w:hAnsi="Times New Roman" w:cs="Times New Roman"/>
          <w:b/>
          <w:sz w:val="36"/>
          <w:szCs w:val="36"/>
        </w:rPr>
        <w:t>а</w:t>
      </w:r>
    </w:p>
    <w:p w:rsidR="00095CF5" w:rsidRPr="0065572E" w:rsidRDefault="00095CF5" w:rsidP="00095CF5">
      <w:pPr>
        <w:widowControl w:val="0"/>
        <w:rPr>
          <w:sz w:val="28"/>
          <w:szCs w:val="28"/>
        </w:rPr>
      </w:pPr>
      <w:r w:rsidRPr="0065572E">
        <w:rPr>
          <w:sz w:val="28"/>
          <w:szCs w:val="28"/>
        </w:rPr>
        <w:t xml:space="preserve">          РАСПРОСТРАНЯЕТСЯ                                                                  </w:t>
      </w:r>
      <w:r w:rsidR="00B42FF7">
        <w:rPr>
          <w:sz w:val="28"/>
          <w:szCs w:val="28"/>
        </w:rPr>
        <w:t>26 апреля</w:t>
      </w:r>
      <w:r>
        <w:rPr>
          <w:sz w:val="28"/>
          <w:szCs w:val="28"/>
        </w:rPr>
        <w:t xml:space="preserve"> </w:t>
      </w:r>
    </w:p>
    <w:p w:rsidR="00095CF5" w:rsidRDefault="00095CF5" w:rsidP="00095CF5">
      <w:r w:rsidRPr="0065572E">
        <w:rPr>
          <w:sz w:val="28"/>
          <w:szCs w:val="28"/>
        </w:rPr>
        <w:t xml:space="preserve">          БЕСПЛАТНО                                                    </w:t>
      </w:r>
      <w:r w:rsidR="00B42FF7">
        <w:rPr>
          <w:sz w:val="28"/>
          <w:szCs w:val="28"/>
        </w:rPr>
        <w:t xml:space="preserve">                              </w:t>
      </w:r>
      <w:r w:rsidRPr="0065572E">
        <w:rPr>
          <w:sz w:val="28"/>
          <w:szCs w:val="28"/>
        </w:rPr>
        <w:t>201</w:t>
      </w:r>
      <w:r w:rsidR="00B42FF7">
        <w:rPr>
          <w:sz w:val="28"/>
          <w:szCs w:val="28"/>
        </w:rPr>
        <w:t>8</w:t>
      </w:r>
      <w:r w:rsidR="00994078">
        <w:rPr>
          <w:sz w:val="28"/>
          <w:szCs w:val="28"/>
        </w:rPr>
        <w:t xml:space="preserve"> </w:t>
      </w:r>
      <w:r w:rsidRPr="0065572E">
        <w:rPr>
          <w:sz w:val="28"/>
          <w:szCs w:val="28"/>
        </w:rPr>
        <w:t>года</w:t>
      </w:r>
    </w:p>
    <w:p w:rsidR="00095CF5" w:rsidRDefault="00095CF5" w:rsidP="00095CF5"/>
    <w:p w:rsidR="00095CF5" w:rsidRPr="001C7183" w:rsidRDefault="00095CF5" w:rsidP="00095CF5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ОФИЦИАЛЬНОЕ ИЗДАНИЕ ОРГАНА МЕСТНОГО </w:t>
      </w:r>
    </w:p>
    <w:p w:rsidR="00095CF5" w:rsidRPr="001C7183" w:rsidRDefault="00095CF5" w:rsidP="00095CF5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САМОУПРАВЛЕНИЯ КОЧЕРГИНСКОГО СЕЛЬСОВЕТА </w:t>
      </w:r>
    </w:p>
    <w:p w:rsidR="00D12806" w:rsidRDefault="00095CF5" w:rsidP="00095CF5"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1C7183">
        <w:rPr>
          <w:rFonts w:ascii="Times New Roman" w:hAnsi="Times New Roman" w:cs="Times New Roman"/>
          <w:b/>
          <w:bCs/>
          <w:sz w:val="28"/>
          <w:szCs w:val="28"/>
        </w:rPr>
        <w:t>КОЧЕРГИНСКИЙ СЕЛЬСКИЙ СОВЕТ ДЕПУТАТОВ</w:t>
      </w:r>
    </w:p>
    <w:p w:rsidR="00D12806" w:rsidRPr="00D12806" w:rsidRDefault="00D12806" w:rsidP="00D12806"/>
    <w:p w:rsidR="00D12806" w:rsidRDefault="00D12806" w:rsidP="00D12806"/>
    <w:p w:rsidR="00A651B0" w:rsidRDefault="00A651B0" w:rsidP="00D12806">
      <w:pPr>
        <w:rPr>
          <w:rFonts w:ascii="Times New Roman" w:eastAsia="Times New Roman" w:hAnsi="Times New Roman" w:cs="Times New Roman"/>
          <w:sz w:val="28"/>
        </w:rPr>
      </w:pPr>
    </w:p>
    <w:p w:rsidR="00994078" w:rsidRDefault="00994078" w:rsidP="00D12806">
      <w:pPr>
        <w:rPr>
          <w:rFonts w:ascii="Times New Roman" w:eastAsia="Times New Roman" w:hAnsi="Times New Roman" w:cs="Times New Roman"/>
          <w:sz w:val="28"/>
        </w:rPr>
      </w:pPr>
    </w:p>
    <w:p w:rsidR="00994078" w:rsidRDefault="00994078" w:rsidP="00D12806">
      <w:pPr>
        <w:rPr>
          <w:rFonts w:ascii="Times New Roman" w:eastAsia="Times New Roman" w:hAnsi="Times New Roman" w:cs="Times New Roman"/>
          <w:sz w:val="28"/>
        </w:rPr>
      </w:pPr>
    </w:p>
    <w:p w:rsidR="00994078" w:rsidRDefault="00994078" w:rsidP="00D12806">
      <w:pPr>
        <w:rPr>
          <w:rFonts w:ascii="Times New Roman" w:eastAsia="Times New Roman" w:hAnsi="Times New Roman" w:cs="Times New Roman"/>
          <w:sz w:val="28"/>
        </w:rPr>
      </w:pPr>
    </w:p>
    <w:p w:rsidR="002C546D" w:rsidRDefault="002C546D" w:rsidP="002C546D">
      <w:pPr>
        <w:snapToGrid w:val="0"/>
        <w:spacing w:line="240" w:lineRule="auto"/>
        <w:rPr>
          <w:b/>
          <w:szCs w:val="28"/>
        </w:rPr>
      </w:pPr>
    </w:p>
    <w:p w:rsidR="009E5AFF" w:rsidRDefault="009E5AFF" w:rsidP="002C546D">
      <w:pPr>
        <w:snapToGrid w:val="0"/>
        <w:spacing w:line="240" w:lineRule="auto"/>
        <w:rPr>
          <w:b/>
          <w:szCs w:val="28"/>
        </w:rPr>
      </w:pPr>
    </w:p>
    <w:p w:rsidR="009E5AFF" w:rsidRDefault="009E5AFF" w:rsidP="002C546D">
      <w:pPr>
        <w:snapToGrid w:val="0"/>
        <w:spacing w:line="240" w:lineRule="auto"/>
        <w:rPr>
          <w:b/>
          <w:szCs w:val="28"/>
        </w:rPr>
      </w:pPr>
    </w:p>
    <w:p w:rsidR="009E5AFF" w:rsidRDefault="009E5AFF" w:rsidP="002C546D">
      <w:pPr>
        <w:snapToGrid w:val="0"/>
        <w:spacing w:line="240" w:lineRule="auto"/>
        <w:rPr>
          <w:b/>
          <w:szCs w:val="28"/>
        </w:rPr>
      </w:pPr>
    </w:p>
    <w:p w:rsidR="002D1F6F" w:rsidRDefault="002D1F6F" w:rsidP="002D1F6F">
      <w:pPr>
        <w:rPr>
          <w:sz w:val="28"/>
          <w:szCs w:val="28"/>
        </w:rPr>
      </w:pPr>
    </w:p>
    <w:p w:rsidR="00504871" w:rsidRDefault="00504871" w:rsidP="002D1F6F">
      <w:pPr>
        <w:rPr>
          <w:sz w:val="28"/>
          <w:szCs w:val="28"/>
        </w:rPr>
      </w:pPr>
    </w:p>
    <w:p w:rsidR="00B42FF7" w:rsidRPr="005F3892" w:rsidRDefault="00B42FF7" w:rsidP="00B42FF7">
      <w:pPr>
        <w:tabs>
          <w:tab w:val="left" w:pos="9922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F3892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95325" cy="6477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FF7" w:rsidRPr="005F3892" w:rsidRDefault="00B42FF7" w:rsidP="00B42F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3892">
        <w:rPr>
          <w:rFonts w:ascii="Times New Roman" w:hAnsi="Times New Roman" w:cs="Times New Roman"/>
          <w:b/>
          <w:bCs/>
          <w:sz w:val="28"/>
          <w:szCs w:val="28"/>
        </w:rPr>
        <w:t>КОЧЕРГИНСКИЙ СЕЛЬСКИЙ СОВЕТ ДЕПУТАТОВ</w:t>
      </w:r>
    </w:p>
    <w:p w:rsidR="00B42FF7" w:rsidRPr="005F3892" w:rsidRDefault="00B42FF7" w:rsidP="00B42F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3892">
        <w:rPr>
          <w:rFonts w:ascii="Times New Roman" w:hAnsi="Times New Roman" w:cs="Times New Roman"/>
          <w:b/>
          <w:bCs/>
          <w:sz w:val="28"/>
          <w:szCs w:val="28"/>
        </w:rPr>
        <w:t>КУРАГИНСКОГО РАЙОНА</w:t>
      </w:r>
    </w:p>
    <w:p w:rsidR="00B42FF7" w:rsidRPr="005F3892" w:rsidRDefault="00B42FF7" w:rsidP="00B42F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3892">
        <w:rPr>
          <w:rFonts w:ascii="Times New Roman" w:hAnsi="Times New Roman" w:cs="Times New Roman"/>
          <w:b/>
          <w:bCs/>
          <w:sz w:val="28"/>
          <w:szCs w:val="28"/>
        </w:rPr>
        <w:t>КРАСНОЯРСКОГО КРАЯ</w:t>
      </w:r>
    </w:p>
    <w:p w:rsidR="00B42FF7" w:rsidRPr="005F3892" w:rsidRDefault="00B42FF7" w:rsidP="00B42F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892">
        <w:rPr>
          <w:rFonts w:ascii="Times New Roman" w:hAnsi="Times New Roman" w:cs="Times New Roman"/>
          <w:b/>
          <w:sz w:val="28"/>
          <w:szCs w:val="28"/>
        </w:rPr>
        <w:t xml:space="preserve"> РЕШЕНИЕ</w:t>
      </w:r>
    </w:p>
    <w:p w:rsidR="00B42FF7" w:rsidRPr="00164AA7" w:rsidRDefault="00B42FF7" w:rsidP="00B42FF7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26.04.2018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Pr="005F3892">
        <w:rPr>
          <w:rFonts w:ascii="Times New Roman" w:hAnsi="Times New Roman" w:cs="Times New Roman"/>
          <w:sz w:val="28"/>
          <w:szCs w:val="28"/>
        </w:rPr>
        <w:t>с. Кочергино</w:t>
      </w:r>
      <w:r w:rsidRPr="005F3892">
        <w:rPr>
          <w:rFonts w:ascii="Times New Roman" w:hAnsi="Times New Roman" w:cs="Times New Roman"/>
          <w:sz w:val="28"/>
          <w:szCs w:val="28"/>
        </w:rPr>
        <w:tab/>
      </w:r>
      <w:r w:rsidRPr="005F3892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F389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F389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25-72/1</w:t>
      </w:r>
      <w:r w:rsidRPr="005F3892">
        <w:rPr>
          <w:rFonts w:ascii="Times New Roman" w:hAnsi="Times New Roman" w:cs="Times New Roman"/>
          <w:sz w:val="28"/>
          <w:szCs w:val="28"/>
        </w:rPr>
        <w:t>-р</w:t>
      </w:r>
    </w:p>
    <w:p w:rsidR="00B42FF7" w:rsidRPr="00DB7B00" w:rsidRDefault="00B42FF7" w:rsidP="00B42FF7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Решение Кочергинского сельского Совета депутатов от 15.12.2017 № 23-59-р «</w:t>
      </w:r>
      <w:r w:rsidRPr="00DB7B00">
        <w:rPr>
          <w:sz w:val="28"/>
          <w:szCs w:val="28"/>
        </w:rPr>
        <w:t>О формировании избирательной комиссии муниципального</w:t>
      </w:r>
      <w:r>
        <w:rPr>
          <w:sz w:val="28"/>
          <w:szCs w:val="28"/>
        </w:rPr>
        <w:t xml:space="preserve"> </w:t>
      </w:r>
      <w:r w:rsidRPr="00DB7B00">
        <w:rPr>
          <w:sz w:val="28"/>
          <w:szCs w:val="28"/>
        </w:rPr>
        <w:t>образования Кочергинский</w:t>
      </w:r>
      <w:r>
        <w:rPr>
          <w:sz w:val="28"/>
          <w:szCs w:val="28"/>
        </w:rPr>
        <w:t xml:space="preserve"> сельсовет </w:t>
      </w:r>
      <w:r w:rsidRPr="00DB7B00">
        <w:rPr>
          <w:sz w:val="28"/>
          <w:szCs w:val="28"/>
        </w:rPr>
        <w:t xml:space="preserve">Курагинского района </w:t>
      </w:r>
      <w:r>
        <w:rPr>
          <w:sz w:val="28"/>
          <w:szCs w:val="28"/>
        </w:rPr>
        <w:t xml:space="preserve"> </w:t>
      </w:r>
      <w:r w:rsidRPr="00DB7B00">
        <w:rPr>
          <w:sz w:val="28"/>
          <w:szCs w:val="28"/>
        </w:rPr>
        <w:t>Красноярского края</w:t>
      </w:r>
      <w:r>
        <w:rPr>
          <w:sz w:val="28"/>
          <w:szCs w:val="28"/>
        </w:rPr>
        <w:t>»</w:t>
      </w:r>
    </w:p>
    <w:p w:rsidR="00B42FF7" w:rsidRDefault="00B42FF7" w:rsidP="00B42FF7">
      <w:pPr>
        <w:shd w:val="clear" w:color="auto" w:fill="FFFFFF"/>
        <w:ind w:left="57" w:firstLine="7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2FF7" w:rsidRPr="00164AA7" w:rsidRDefault="00B42FF7" w:rsidP="00B42FF7">
      <w:pPr>
        <w:shd w:val="clear" w:color="auto" w:fill="FFFFFF"/>
        <w:ind w:left="57" w:firstLine="70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4AA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статьями 20, 22, 24, 28 Федерального закона «Об основных гарантиях избирательных прав и права на участие в референдуме граждан Российской Федерации», статьей 13 Закона Красноярского края «О выборах в органы местного самоуправления в Красноярском крае»,  а также рассмотрев предложения по кандидатурам для назначения в состав   избирательной комиссии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Кочергинский</w:t>
      </w:r>
      <w:r w:rsidRPr="00164AA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Курагинского района Красноярского края, </w:t>
      </w:r>
      <w:r>
        <w:rPr>
          <w:rFonts w:ascii="Times New Roman" w:hAnsi="Times New Roman" w:cs="Times New Roman"/>
          <w:color w:val="000000"/>
          <w:sz w:val="28"/>
          <w:szCs w:val="28"/>
        </w:rPr>
        <w:t>Кочергинский</w:t>
      </w:r>
      <w:r w:rsidRPr="00164AA7">
        <w:rPr>
          <w:rFonts w:ascii="Times New Roman" w:hAnsi="Times New Roman" w:cs="Times New Roman"/>
          <w:color w:val="000000"/>
          <w:sz w:val="28"/>
          <w:szCs w:val="28"/>
        </w:rPr>
        <w:t xml:space="preserve"> сельский</w:t>
      </w:r>
      <w:proofErr w:type="gramEnd"/>
      <w:r w:rsidRPr="00164AA7">
        <w:rPr>
          <w:rFonts w:ascii="Times New Roman" w:hAnsi="Times New Roman" w:cs="Times New Roman"/>
          <w:color w:val="000000"/>
          <w:sz w:val="28"/>
          <w:szCs w:val="28"/>
        </w:rPr>
        <w:t xml:space="preserve"> Совет депутатов РЕШИЛ: </w:t>
      </w:r>
    </w:p>
    <w:p w:rsidR="00B42FF7" w:rsidRDefault="00B42FF7" w:rsidP="00B42FF7">
      <w:pPr>
        <w:shd w:val="clear" w:color="auto" w:fill="FFFFFF"/>
        <w:ind w:left="57" w:firstLine="7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AA7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</w:rPr>
        <w:t>Исключить из состава избирательной комиссии муниципального образования Кочергинский</w:t>
      </w:r>
      <w:r w:rsidRPr="00164AA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Курагинского района Красноярского края</w:t>
      </w:r>
      <w:r w:rsidRPr="004542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Савина Сергея Александровича, на основании заявления от 20.02.2018 № 135/1, в связи со сменой место жительства.</w:t>
      </w:r>
    </w:p>
    <w:p w:rsidR="00B42FF7" w:rsidRDefault="00B42FF7" w:rsidP="00B42FF7">
      <w:pPr>
        <w:shd w:val="clear" w:color="auto" w:fill="FFFFFF"/>
        <w:ind w:left="57" w:firstLine="7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Исключить из состава избирательной комиссии муниципального образования Кочергинский</w:t>
      </w:r>
      <w:r w:rsidRPr="00164AA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Курагинского района Красноярского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Савиной Ирины Павловны, на основании заявления от 20.02.2018 № 133/1, в связи со сменой место жительства.</w:t>
      </w:r>
    </w:p>
    <w:p w:rsidR="00B42FF7" w:rsidRDefault="00B42FF7" w:rsidP="00B42FF7">
      <w:pPr>
        <w:shd w:val="clear" w:color="auto" w:fill="FFFFFF"/>
        <w:ind w:left="57" w:firstLine="7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Включить в состав избирательной комиссии муниципального образования Кочергинский</w:t>
      </w:r>
      <w:r w:rsidRPr="00164AA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Курагинского района Красноярского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Казакова Виктора Николаевича, на основании заявление от 20.04.2018 № 298/1.</w:t>
      </w:r>
    </w:p>
    <w:p w:rsidR="00B42FF7" w:rsidRDefault="00B42FF7" w:rsidP="00B42FF7">
      <w:pPr>
        <w:shd w:val="clear" w:color="auto" w:fill="FFFFFF"/>
        <w:ind w:left="57" w:firstLine="7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В пункт 1 Решения </w:t>
      </w:r>
      <w:r>
        <w:rPr>
          <w:rFonts w:ascii="Times New Roman" w:hAnsi="Times New Roman" w:cs="Times New Roman"/>
          <w:sz w:val="28"/>
          <w:szCs w:val="28"/>
        </w:rPr>
        <w:t>Кочергинского сельского Совета депутатов от 15.12.2017 № 23-59-р «</w:t>
      </w:r>
      <w:r w:rsidRPr="00DB7B00">
        <w:rPr>
          <w:rFonts w:ascii="Times New Roman" w:hAnsi="Times New Roman" w:cs="Times New Roman"/>
          <w:sz w:val="28"/>
          <w:szCs w:val="28"/>
        </w:rPr>
        <w:t>О формировании избирательной комиссии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7B00">
        <w:rPr>
          <w:rFonts w:ascii="Times New Roman" w:hAnsi="Times New Roman" w:cs="Times New Roman"/>
          <w:sz w:val="28"/>
          <w:szCs w:val="28"/>
        </w:rPr>
        <w:t>образования Кочергинский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DB7B00">
        <w:rPr>
          <w:rFonts w:ascii="Times New Roman" w:hAnsi="Times New Roman" w:cs="Times New Roman"/>
          <w:sz w:val="28"/>
          <w:szCs w:val="28"/>
        </w:rPr>
        <w:t xml:space="preserve">Курагинского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7B00">
        <w:rPr>
          <w:rFonts w:ascii="Times New Roman" w:hAnsi="Times New Roman" w:cs="Times New Roman"/>
          <w:sz w:val="28"/>
          <w:szCs w:val="28"/>
        </w:rPr>
        <w:t>Красноярского края</w:t>
      </w:r>
      <w:r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B42FF7" w:rsidRPr="00164AA7" w:rsidRDefault="00B42FF7" w:rsidP="00B42FF7">
      <w:pPr>
        <w:shd w:val="clear" w:color="auto" w:fill="FFFFFF"/>
        <w:ind w:left="57" w:firstLine="7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«И</w:t>
      </w:r>
      <w:r w:rsidRPr="00164AA7">
        <w:rPr>
          <w:rFonts w:ascii="Times New Roman" w:hAnsi="Times New Roman" w:cs="Times New Roman"/>
          <w:color w:val="000000"/>
          <w:sz w:val="28"/>
          <w:szCs w:val="28"/>
        </w:rPr>
        <w:t xml:space="preserve">збирательную комиссию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Кочергинский</w:t>
      </w:r>
      <w:r w:rsidRPr="00164AA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Курагинского района Красноярского края в количестве 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164AA7">
        <w:rPr>
          <w:rFonts w:ascii="Times New Roman" w:hAnsi="Times New Roman" w:cs="Times New Roman"/>
          <w:color w:val="000000"/>
          <w:sz w:val="28"/>
          <w:szCs w:val="28"/>
        </w:rPr>
        <w:t xml:space="preserve"> членов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64AA7">
        <w:rPr>
          <w:rFonts w:ascii="Times New Roman" w:hAnsi="Times New Roman" w:cs="Times New Roman"/>
          <w:color w:val="000000"/>
          <w:sz w:val="28"/>
          <w:szCs w:val="28"/>
        </w:rPr>
        <w:t xml:space="preserve"> с правом решающего голоса, назначи</w:t>
      </w:r>
      <w:r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Pr="00164AA7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>следующем</w:t>
      </w:r>
      <w:r w:rsidRPr="00164AA7">
        <w:rPr>
          <w:rFonts w:ascii="Times New Roman" w:hAnsi="Times New Roman" w:cs="Times New Roman"/>
          <w:color w:val="000000"/>
          <w:sz w:val="28"/>
          <w:szCs w:val="28"/>
        </w:rPr>
        <w:t xml:space="preserve"> состав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64AA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42FF7" w:rsidRPr="00705853" w:rsidRDefault="00B42FF7" w:rsidP="00B42FF7">
      <w:pPr>
        <w:shd w:val="clear" w:color="auto" w:fill="FFFFFF"/>
        <w:ind w:left="57" w:firstLine="70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5853">
        <w:rPr>
          <w:rFonts w:ascii="Times New Roman" w:hAnsi="Times New Roman" w:cs="Times New Roman"/>
          <w:sz w:val="28"/>
          <w:szCs w:val="28"/>
        </w:rPr>
        <w:t>Жарнов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705853">
        <w:rPr>
          <w:rFonts w:ascii="Times New Roman" w:hAnsi="Times New Roman" w:cs="Times New Roman"/>
          <w:sz w:val="28"/>
          <w:szCs w:val="28"/>
        </w:rPr>
        <w:t xml:space="preserve"> Екатерин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05853">
        <w:rPr>
          <w:rFonts w:ascii="Times New Roman" w:hAnsi="Times New Roman" w:cs="Times New Roman"/>
          <w:sz w:val="28"/>
          <w:szCs w:val="28"/>
        </w:rPr>
        <w:t xml:space="preserve"> Анатольевн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05853">
        <w:rPr>
          <w:rFonts w:ascii="Times New Roman" w:hAnsi="Times New Roman" w:cs="Times New Roman"/>
          <w:sz w:val="28"/>
          <w:szCs w:val="28"/>
        </w:rPr>
        <w:t>, 1987 года рождения, имеющ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705853">
        <w:rPr>
          <w:rFonts w:ascii="Times New Roman" w:hAnsi="Times New Roman" w:cs="Times New Roman"/>
          <w:sz w:val="28"/>
          <w:szCs w:val="28"/>
        </w:rPr>
        <w:t xml:space="preserve"> высшее образование, учитель-логопед МБОУ </w:t>
      </w:r>
      <w:proofErr w:type="spellStart"/>
      <w:r w:rsidRPr="00705853">
        <w:rPr>
          <w:rFonts w:ascii="Times New Roman" w:hAnsi="Times New Roman" w:cs="Times New Roman"/>
          <w:sz w:val="28"/>
          <w:szCs w:val="28"/>
        </w:rPr>
        <w:t>Кочергинская</w:t>
      </w:r>
      <w:proofErr w:type="spellEnd"/>
      <w:r w:rsidRPr="00705853">
        <w:rPr>
          <w:rFonts w:ascii="Times New Roman" w:hAnsi="Times New Roman" w:cs="Times New Roman"/>
          <w:sz w:val="28"/>
          <w:szCs w:val="28"/>
        </w:rPr>
        <w:t xml:space="preserve"> СОШ № 19, назнач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705853">
        <w:rPr>
          <w:rFonts w:ascii="Times New Roman" w:hAnsi="Times New Roman" w:cs="Times New Roman"/>
          <w:sz w:val="28"/>
          <w:szCs w:val="28"/>
        </w:rPr>
        <w:t xml:space="preserve">  в состав комиссии  Красноярским  региональным   отделением  Всероссийской политической партии «ЕДИНАЯ РОССИЯ»;</w:t>
      </w:r>
    </w:p>
    <w:p w:rsidR="00B42FF7" w:rsidRPr="00CC2A10" w:rsidRDefault="00B42FF7" w:rsidP="00B42FF7">
      <w:pPr>
        <w:shd w:val="clear" w:color="auto" w:fill="FFFFFF"/>
        <w:ind w:left="57" w:firstLine="70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2A10">
        <w:rPr>
          <w:rFonts w:ascii="Times New Roman" w:hAnsi="Times New Roman" w:cs="Times New Roman"/>
          <w:sz w:val="28"/>
          <w:szCs w:val="28"/>
        </w:rPr>
        <w:t>Эрбес</w:t>
      </w:r>
      <w:proofErr w:type="spellEnd"/>
      <w:r w:rsidRPr="00CC2A10">
        <w:rPr>
          <w:rFonts w:ascii="Times New Roman" w:hAnsi="Times New Roman" w:cs="Times New Roman"/>
          <w:sz w:val="28"/>
          <w:szCs w:val="28"/>
        </w:rPr>
        <w:t xml:space="preserve"> Валентин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C2A10">
        <w:rPr>
          <w:rFonts w:ascii="Times New Roman" w:hAnsi="Times New Roman" w:cs="Times New Roman"/>
          <w:sz w:val="28"/>
          <w:szCs w:val="28"/>
        </w:rPr>
        <w:t xml:space="preserve"> Константиновн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C2A10">
        <w:rPr>
          <w:rFonts w:ascii="Times New Roman" w:hAnsi="Times New Roman" w:cs="Times New Roman"/>
          <w:sz w:val="28"/>
          <w:szCs w:val="28"/>
        </w:rPr>
        <w:t>, 1967 года рождения, имеющ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CC2A10">
        <w:rPr>
          <w:rFonts w:ascii="Times New Roman" w:hAnsi="Times New Roman" w:cs="Times New Roman"/>
          <w:sz w:val="28"/>
          <w:szCs w:val="28"/>
        </w:rPr>
        <w:t>средне</w:t>
      </w:r>
      <w:r>
        <w:rPr>
          <w:rFonts w:ascii="Times New Roman" w:hAnsi="Times New Roman" w:cs="Times New Roman"/>
          <w:sz w:val="28"/>
          <w:szCs w:val="28"/>
        </w:rPr>
        <w:t>е специальное</w:t>
      </w:r>
      <w:r w:rsidRPr="00CC2A10">
        <w:rPr>
          <w:rFonts w:ascii="Times New Roman" w:hAnsi="Times New Roman" w:cs="Times New Roman"/>
          <w:sz w:val="28"/>
          <w:szCs w:val="28"/>
        </w:rPr>
        <w:t xml:space="preserve"> образование, экономист МТС ФГКУ комбинат «Ангара» РОСРЕЗЕРВ, </w:t>
      </w:r>
      <w:r>
        <w:rPr>
          <w:rFonts w:ascii="Times New Roman" w:hAnsi="Times New Roman" w:cs="Times New Roman"/>
          <w:sz w:val="28"/>
          <w:szCs w:val="28"/>
        </w:rPr>
        <w:t>назначить</w:t>
      </w:r>
      <w:r w:rsidRPr="00CC2A10">
        <w:rPr>
          <w:rFonts w:ascii="Times New Roman" w:hAnsi="Times New Roman" w:cs="Times New Roman"/>
          <w:sz w:val="28"/>
          <w:szCs w:val="28"/>
        </w:rPr>
        <w:t xml:space="preserve"> в состав комиссии избирателями по месту работы;</w:t>
      </w:r>
    </w:p>
    <w:p w:rsidR="00B42FF7" w:rsidRPr="00CC2A10" w:rsidRDefault="00B42FF7" w:rsidP="00B42FF7">
      <w:pPr>
        <w:shd w:val="clear" w:color="auto" w:fill="FFFFFF"/>
        <w:ind w:left="57" w:firstLine="768"/>
        <w:jc w:val="both"/>
        <w:rPr>
          <w:rFonts w:ascii="Times New Roman" w:hAnsi="Times New Roman" w:cs="Times New Roman"/>
          <w:sz w:val="28"/>
          <w:szCs w:val="28"/>
        </w:rPr>
      </w:pPr>
      <w:r w:rsidRPr="00CC2A10">
        <w:rPr>
          <w:rFonts w:ascii="Times New Roman" w:hAnsi="Times New Roman" w:cs="Times New Roman"/>
          <w:sz w:val="28"/>
          <w:szCs w:val="28"/>
        </w:rPr>
        <w:t>Беккер Ольга Михайловна, 1965 года рождения, имеющ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C2A10">
        <w:rPr>
          <w:rFonts w:ascii="Times New Roman" w:hAnsi="Times New Roman" w:cs="Times New Roman"/>
          <w:sz w:val="28"/>
          <w:szCs w:val="28"/>
        </w:rPr>
        <w:t xml:space="preserve"> среднее специальное образование, заведующая складом ФГКУ комбинат «Ангара» </w:t>
      </w:r>
      <w:proofErr w:type="spellStart"/>
      <w:r w:rsidRPr="00CC2A10">
        <w:rPr>
          <w:rFonts w:ascii="Times New Roman" w:hAnsi="Times New Roman" w:cs="Times New Roman"/>
          <w:sz w:val="28"/>
          <w:szCs w:val="28"/>
        </w:rPr>
        <w:t>РОСРЕЗЕРВа</w:t>
      </w:r>
      <w:proofErr w:type="spellEnd"/>
      <w:r w:rsidRPr="00CC2A1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Pr="00CC2A10">
        <w:rPr>
          <w:rFonts w:ascii="Times New Roman" w:hAnsi="Times New Roman" w:cs="Times New Roman"/>
          <w:sz w:val="28"/>
          <w:szCs w:val="28"/>
        </w:rPr>
        <w:t>в состав комиссии избирателями по месту жительства;</w:t>
      </w:r>
    </w:p>
    <w:p w:rsidR="00B42FF7" w:rsidRDefault="00B42FF7" w:rsidP="00B42FF7">
      <w:pPr>
        <w:shd w:val="clear" w:color="auto" w:fill="FFFFFF"/>
        <w:ind w:left="57" w:firstLine="768"/>
        <w:jc w:val="both"/>
        <w:rPr>
          <w:rFonts w:ascii="Times New Roman" w:hAnsi="Times New Roman" w:cs="Times New Roman"/>
          <w:sz w:val="28"/>
          <w:szCs w:val="28"/>
        </w:rPr>
      </w:pPr>
      <w:r w:rsidRPr="00CC2A10">
        <w:rPr>
          <w:rFonts w:ascii="Times New Roman" w:hAnsi="Times New Roman" w:cs="Times New Roman"/>
          <w:sz w:val="28"/>
          <w:szCs w:val="28"/>
        </w:rPr>
        <w:t>Казакова Ольга Александровна, 1974 года рождения, имеющ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C2A10">
        <w:rPr>
          <w:rFonts w:ascii="Times New Roman" w:hAnsi="Times New Roman" w:cs="Times New Roman"/>
          <w:sz w:val="28"/>
          <w:szCs w:val="28"/>
        </w:rPr>
        <w:t xml:space="preserve"> среднее не полное, </w:t>
      </w:r>
      <w:r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Pr="00CC2A10">
        <w:rPr>
          <w:rFonts w:ascii="Times New Roman" w:hAnsi="Times New Roman" w:cs="Times New Roman"/>
          <w:sz w:val="28"/>
          <w:szCs w:val="28"/>
        </w:rPr>
        <w:t>в состав комиссии  Красноярским  региональным   отделением  Всероссийской поли</w:t>
      </w:r>
      <w:r>
        <w:rPr>
          <w:rFonts w:ascii="Times New Roman" w:hAnsi="Times New Roman" w:cs="Times New Roman"/>
          <w:sz w:val="28"/>
          <w:szCs w:val="28"/>
        </w:rPr>
        <w:t>тической партии «ЕДИНАЯ РОССИЯ»;</w:t>
      </w:r>
    </w:p>
    <w:p w:rsidR="00B42FF7" w:rsidRPr="00CC2A10" w:rsidRDefault="00B42FF7" w:rsidP="00B42FF7">
      <w:pPr>
        <w:shd w:val="clear" w:color="auto" w:fill="FFFFFF"/>
        <w:ind w:left="57" w:firstLine="7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Казаков Виктор Николаевич, 1959 года </w:t>
      </w:r>
      <w:r w:rsidRPr="00CC2A10">
        <w:rPr>
          <w:rFonts w:ascii="Times New Roman" w:hAnsi="Times New Roman" w:cs="Times New Roman"/>
          <w:sz w:val="28"/>
          <w:szCs w:val="28"/>
        </w:rPr>
        <w:t>рождения,</w:t>
      </w:r>
      <w:r>
        <w:rPr>
          <w:rFonts w:ascii="Times New Roman" w:hAnsi="Times New Roman" w:cs="Times New Roman"/>
          <w:sz w:val="28"/>
          <w:szCs w:val="28"/>
        </w:rPr>
        <w:t xml:space="preserve"> имеющий среднее образование, назначить </w:t>
      </w:r>
      <w:r w:rsidRPr="00CC2A10">
        <w:rPr>
          <w:rFonts w:ascii="Times New Roman" w:hAnsi="Times New Roman" w:cs="Times New Roman"/>
          <w:sz w:val="28"/>
          <w:szCs w:val="28"/>
        </w:rPr>
        <w:t>в состав комиссии избирателями по месту жительства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B42FF7" w:rsidRPr="00164AA7" w:rsidRDefault="00B42FF7" w:rsidP="00B42FF7">
      <w:pPr>
        <w:shd w:val="clear" w:color="auto" w:fill="FFFFFF"/>
        <w:ind w:left="57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64AA7">
        <w:rPr>
          <w:rFonts w:ascii="Times New Roman" w:hAnsi="Times New Roman" w:cs="Times New Roman"/>
          <w:color w:val="000000"/>
          <w:sz w:val="28"/>
          <w:szCs w:val="28"/>
        </w:rPr>
        <w:t>. Направить настоящее решение в Избирательную комиссию Красноярского края и территориальную избирательную комиссию Курагинского района.</w:t>
      </w:r>
    </w:p>
    <w:p w:rsidR="00B42FF7" w:rsidRPr="0000613F" w:rsidRDefault="00B42FF7" w:rsidP="00B42FF7">
      <w:pPr>
        <w:shd w:val="clear" w:color="auto" w:fill="FFFFFF"/>
        <w:ind w:left="57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64AA7">
        <w:rPr>
          <w:rFonts w:ascii="Times New Roman" w:hAnsi="Times New Roman" w:cs="Times New Roman"/>
          <w:color w:val="000000"/>
          <w:sz w:val="28"/>
          <w:szCs w:val="28"/>
        </w:rPr>
        <w:t xml:space="preserve">. Решение вступает в силу со дня опубликования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в средствах массовой информации «Кочергинский вестник».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80"/>
        <w:gridCol w:w="4357"/>
      </w:tblGrid>
      <w:tr w:rsidR="00B42FF7" w:rsidRPr="00776702" w:rsidTr="00450F76">
        <w:tc>
          <w:tcPr>
            <w:tcW w:w="5280" w:type="dxa"/>
          </w:tcPr>
          <w:p w:rsidR="00B42FF7" w:rsidRPr="00776702" w:rsidRDefault="00B42FF7" w:rsidP="00450F76">
            <w:pPr>
              <w:pStyle w:val="ad"/>
              <w:rPr>
                <w:sz w:val="28"/>
                <w:szCs w:val="28"/>
              </w:rPr>
            </w:pPr>
            <w:r w:rsidRPr="00776702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776702">
              <w:rPr>
                <w:sz w:val="28"/>
                <w:szCs w:val="28"/>
              </w:rPr>
              <w:t>сельского</w:t>
            </w:r>
            <w:proofErr w:type="gramEnd"/>
            <w:r w:rsidRPr="00776702">
              <w:rPr>
                <w:sz w:val="28"/>
                <w:szCs w:val="28"/>
              </w:rPr>
              <w:t xml:space="preserve"> </w:t>
            </w:r>
          </w:p>
          <w:p w:rsidR="00B42FF7" w:rsidRPr="00776702" w:rsidRDefault="00B42FF7" w:rsidP="00450F76">
            <w:pPr>
              <w:pStyle w:val="ad"/>
              <w:rPr>
                <w:sz w:val="28"/>
                <w:szCs w:val="28"/>
              </w:rPr>
            </w:pPr>
            <w:r w:rsidRPr="00776702">
              <w:rPr>
                <w:sz w:val="28"/>
                <w:szCs w:val="28"/>
              </w:rPr>
              <w:t>Совета депутатов</w:t>
            </w:r>
          </w:p>
          <w:p w:rsidR="00B42FF7" w:rsidRPr="00776702" w:rsidRDefault="00B42FF7" w:rsidP="00450F76">
            <w:pPr>
              <w:pStyle w:val="ad"/>
              <w:rPr>
                <w:sz w:val="28"/>
                <w:szCs w:val="28"/>
              </w:rPr>
            </w:pPr>
          </w:p>
          <w:p w:rsidR="00B42FF7" w:rsidRPr="00776702" w:rsidRDefault="00B42FF7" w:rsidP="00450F76">
            <w:pPr>
              <w:pStyle w:val="ad"/>
              <w:rPr>
                <w:sz w:val="28"/>
                <w:szCs w:val="28"/>
              </w:rPr>
            </w:pPr>
            <w:r w:rsidRPr="00776702">
              <w:rPr>
                <w:sz w:val="28"/>
                <w:szCs w:val="28"/>
              </w:rPr>
              <w:t xml:space="preserve">_____________ </w:t>
            </w:r>
            <w:proofErr w:type="spellStart"/>
            <w:r w:rsidRPr="00776702">
              <w:rPr>
                <w:sz w:val="28"/>
                <w:szCs w:val="28"/>
              </w:rPr>
              <w:t>В.А.Грубер</w:t>
            </w:r>
            <w:proofErr w:type="spellEnd"/>
          </w:p>
        </w:tc>
        <w:tc>
          <w:tcPr>
            <w:tcW w:w="4357" w:type="dxa"/>
          </w:tcPr>
          <w:p w:rsidR="00B42FF7" w:rsidRPr="00776702" w:rsidRDefault="00B42FF7" w:rsidP="00450F76">
            <w:pPr>
              <w:pStyle w:val="ad"/>
              <w:rPr>
                <w:sz w:val="28"/>
                <w:szCs w:val="28"/>
              </w:rPr>
            </w:pPr>
            <w:r w:rsidRPr="00776702">
              <w:rPr>
                <w:sz w:val="28"/>
                <w:szCs w:val="28"/>
              </w:rPr>
              <w:t xml:space="preserve">Глава  Кочергинского </w:t>
            </w:r>
          </w:p>
          <w:p w:rsidR="00B42FF7" w:rsidRPr="00776702" w:rsidRDefault="00B42FF7" w:rsidP="00450F76">
            <w:pPr>
              <w:pStyle w:val="ad"/>
              <w:rPr>
                <w:sz w:val="28"/>
                <w:szCs w:val="28"/>
              </w:rPr>
            </w:pPr>
            <w:r w:rsidRPr="00776702">
              <w:rPr>
                <w:sz w:val="28"/>
                <w:szCs w:val="28"/>
              </w:rPr>
              <w:t>сельсовета</w:t>
            </w:r>
          </w:p>
          <w:p w:rsidR="00B42FF7" w:rsidRPr="00776702" w:rsidRDefault="00B42FF7" w:rsidP="00450F76">
            <w:pPr>
              <w:pStyle w:val="ad"/>
              <w:rPr>
                <w:sz w:val="28"/>
                <w:szCs w:val="28"/>
              </w:rPr>
            </w:pPr>
          </w:p>
          <w:p w:rsidR="00B42FF7" w:rsidRPr="00776702" w:rsidRDefault="00B42FF7" w:rsidP="00450F76">
            <w:pPr>
              <w:pStyle w:val="ad"/>
              <w:rPr>
                <w:sz w:val="28"/>
                <w:szCs w:val="28"/>
              </w:rPr>
            </w:pPr>
            <w:r w:rsidRPr="00776702">
              <w:rPr>
                <w:sz w:val="28"/>
                <w:szCs w:val="28"/>
              </w:rPr>
              <w:t>___________             Е.А.Мосягина</w:t>
            </w:r>
          </w:p>
        </w:tc>
      </w:tr>
    </w:tbl>
    <w:p w:rsidR="00504871" w:rsidRPr="00E716F1" w:rsidRDefault="00504871" w:rsidP="00B42FF7">
      <w:pPr>
        <w:pStyle w:val="ad"/>
        <w:rPr>
          <w:sz w:val="28"/>
          <w:szCs w:val="28"/>
        </w:rPr>
      </w:pPr>
    </w:p>
    <w:sectPr w:rsidR="00504871" w:rsidRPr="00E716F1" w:rsidSect="00B42FF7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7E81D4F"/>
    <w:multiLevelType w:val="hybridMultilevel"/>
    <w:tmpl w:val="B0229DD6"/>
    <w:lvl w:ilvl="0" w:tplc="A9187B0A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31BD5C08"/>
    <w:multiLevelType w:val="multilevel"/>
    <w:tmpl w:val="B3F8C91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5">
    <w:nsid w:val="353E4FD7"/>
    <w:multiLevelType w:val="hybridMultilevel"/>
    <w:tmpl w:val="6786FA4C"/>
    <w:lvl w:ilvl="0" w:tplc="75C21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3380D21"/>
    <w:multiLevelType w:val="hybridMultilevel"/>
    <w:tmpl w:val="A6B6081E"/>
    <w:lvl w:ilvl="0" w:tplc="E5AECD8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95CF5"/>
    <w:rsid w:val="0001561D"/>
    <w:rsid w:val="00095CF5"/>
    <w:rsid w:val="000C47A3"/>
    <w:rsid w:val="001F5EAA"/>
    <w:rsid w:val="002C546D"/>
    <w:rsid w:val="002D1F6F"/>
    <w:rsid w:val="00352FD1"/>
    <w:rsid w:val="004A3CE6"/>
    <w:rsid w:val="00504871"/>
    <w:rsid w:val="00650BCD"/>
    <w:rsid w:val="00690096"/>
    <w:rsid w:val="007E7E31"/>
    <w:rsid w:val="007F7218"/>
    <w:rsid w:val="00865396"/>
    <w:rsid w:val="008A1F75"/>
    <w:rsid w:val="00940664"/>
    <w:rsid w:val="00994078"/>
    <w:rsid w:val="009D5388"/>
    <w:rsid w:val="009E5AFF"/>
    <w:rsid w:val="00A0610B"/>
    <w:rsid w:val="00A651B0"/>
    <w:rsid w:val="00A87CCC"/>
    <w:rsid w:val="00AD7146"/>
    <w:rsid w:val="00B42FF7"/>
    <w:rsid w:val="00B5088E"/>
    <w:rsid w:val="00B734A8"/>
    <w:rsid w:val="00BF216B"/>
    <w:rsid w:val="00C50501"/>
    <w:rsid w:val="00C86C58"/>
    <w:rsid w:val="00CF207B"/>
    <w:rsid w:val="00D07086"/>
    <w:rsid w:val="00D12806"/>
    <w:rsid w:val="00D95B2F"/>
    <w:rsid w:val="00DC06F8"/>
    <w:rsid w:val="00DC13FF"/>
    <w:rsid w:val="00DC5F07"/>
    <w:rsid w:val="00E13CF9"/>
    <w:rsid w:val="00E6098C"/>
    <w:rsid w:val="00E93CE9"/>
    <w:rsid w:val="00FE2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07B"/>
  </w:style>
  <w:style w:type="paragraph" w:styleId="1">
    <w:name w:val="heading 1"/>
    <w:basedOn w:val="a"/>
    <w:next w:val="a"/>
    <w:link w:val="10"/>
    <w:qFormat/>
    <w:rsid w:val="00C50501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C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407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94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07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5050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Title"/>
    <w:basedOn w:val="a"/>
    <w:link w:val="a6"/>
    <w:qFormat/>
    <w:rsid w:val="00C50501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a6">
    <w:name w:val="Название Знак"/>
    <w:basedOn w:val="a0"/>
    <w:link w:val="a5"/>
    <w:rsid w:val="00C50501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styleId="a7">
    <w:name w:val="Hyperlink"/>
    <w:basedOn w:val="a0"/>
    <w:rsid w:val="00C50501"/>
    <w:rPr>
      <w:color w:val="0000FF"/>
      <w:u w:val="single"/>
    </w:rPr>
  </w:style>
  <w:style w:type="paragraph" w:customStyle="1" w:styleId="ConsPlusTitle">
    <w:name w:val="ConsPlusTitle"/>
    <w:rsid w:val="00E93CE9"/>
    <w:pPr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paragraph" w:customStyle="1" w:styleId="ConsTitle">
    <w:name w:val="ConsTitle"/>
    <w:rsid w:val="008A1F75"/>
    <w:pPr>
      <w:suppressAutoHyphens/>
      <w:autoSpaceDE w:val="0"/>
      <w:spacing w:after="0" w:line="240" w:lineRule="auto"/>
      <w:ind w:firstLine="540"/>
      <w:jc w:val="center"/>
    </w:pPr>
    <w:rPr>
      <w:rFonts w:ascii="Times New Roman" w:eastAsia="Arial" w:hAnsi="Times New Roman" w:cs="Arial"/>
      <w:b/>
      <w:bCs/>
      <w:sz w:val="24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A87C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Обычный1"/>
    <w:rsid w:val="00A87CCC"/>
    <w:pPr>
      <w:widowControl w:val="0"/>
      <w:suppressAutoHyphens/>
    </w:pPr>
    <w:rPr>
      <w:rFonts w:ascii="Calibri" w:eastAsia="Times New Roman" w:hAnsi="Calibri" w:cs="Times New Roman"/>
      <w:lang w:eastAsia="ar-SA"/>
    </w:rPr>
  </w:style>
  <w:style w:type="paragraph" w:styleId="a8">
    <w:name w:val="List"/>
    <w:basedOn w:val="a"/>
    <w:semiHidden/>
    <w:rsid w:val="00A87CCC"/>
    <w:pPr>
      <w:suppressAutoHyphens/>
      <w:spacing w:after="120" w:line="100" w:lineRule="atLeast"/>
    </w:pPr>
    <w:rPr>
      <w:rFonts w:ascii="Times New Roman" w:eastAsia="Times New Roman" w:hAnsi="Times New Roman" w:cs="Mangal"/>
      <w:sz w:val="20"/>
      <w:szCs w:val="20"/>
      <w:lang w:val="en-US" w:eastAsia="hi-IN" w:bidi="hi-IN"/>
    </w:rPr>
  </w:style>
  <w:style w:type="paragraph" w:customStyle="1" w:styleId="12">
    <w:name w:val="Красная строка1"/>
    <w:basedOn w:val="a"/>
    <w:rsid w:val="00A87CCC"/>
    <w:pPr>
      <w:ind w:firstLine="360"/>
    </w:pPr>
    <w:rPr>
      <w:rFonts w:ascii="Calibri" w:eastAsia="Times New Roman" w:hAnsi="Calibri" w:cs="Times New Roman"/>
      <w:lang w:eastAsia="ar-SA"/>
    </w:rPr>
  </w:style>
  <w:style w:type="paragraph" w:styleId="a9">
    <w:name w:val="List Paragraph"/>
    <w:basedOn w:val="a"/>
    <w:uiPriority w:val="34"/>
    <w:qFormat/>
    <w:rsid w:val="002D1F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qFormat/>
    <w:rsid w:val="009E5AFF"/>
    <w:rPr>
      <w:rFonts w:ascii="Times New Roman" w:hAnsi="Times New Roman" w:cs="Times New Roman" w:hint="default"/>
      <w:b/>
      <w:bCs/>
    </w:rPr>
  </w:style>
  <w:style w:type="paragraph" w:styleId="ab">
    <w:name w:val="Body Text"/>
    <w:basedOn w:val="a"/>
    <w:link w:val="ac"/>
    <w:rsid w:val="009E5AFF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9E5AFF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No Spacing"/>
    <w:uiPriority w:val="1"/>
    <w:qFormat/>
    <w:rsid w:val="007F7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9675D-3348-43AE-A654-E6B1D9032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588</Words>
  <Characters>3354</Characters>
  <Application>Microsoft Office Word</Application>
  <DocSecurity>0</DocSecurity>
  <Lines>27</Lines>
  <Paragraphs>7</Paragraphs>
  <ScaleCrop>false</ScaleCrop>
  <Company/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2018-02-01T03:47:00Z</cp:lastPrinted>
  <dcterms:created xsi:type="dcterms:W3CDTF">2016-01-11T06:26:00Z</dcterms:created>
  <dcterms:modified xsi:type="dcterms:W3CDTF">2020-01-24T03:41:00Z</dcterms:modified>
</cp:coreProperties>
</file>