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48453D">
      <w:r>
        <w:rPr>
          <w:noProof/>
        </w:rPr>
        <w:pict>
          <v:group id="_x0000_s1026" style="position:absolute;margin-left:-49.05pt;margin-top:-35.2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6C2459">
      <w:pPr>
        <w:tabs>
          <w:tab w:val="left" w:pos="3945"/>
        </w:tabs>
        <w:jc w:val="center"/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6C2459" w:rsidP="006C2459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CF5"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095CF5"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5D7203">
        <w:rPr>
          <w:rFonts w:ascii="Times New Roman" w:hAnsi="Times New Roman" w:cs="Times New Roman"/>
          <w:b/>
          <w:sz w:val="36"/>
          <w:szCs w:val="36"/>
        </w:rPr>
        <w:t>6</w:t>
      </w:r>
    </w:p>
    <w:p w:rsidR="00095CF5" w:rsidRPr="0065572E" w:rsidRDefault="006C2459" w:rsidP="006C24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CF5" w:rsidRPr="0065572E">
        <w:rPr>
          <w:sz w:val="28"/>
          <w:szCs w:val="28"/>
        </w:rPr>
        <w:t xml:space="preserve">РАСПРОСТРАНЯЕТСЯ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D7203">
        <w:rPr>
          <w:sz w:val="28"/>
          <w:szCs w:val="28"/>
        </w:rPr>
        <w:t>23 марта</w:t>
      </w:r>
      <w:r w:rsidR="00095CF5">
        <w:rPr>
          <w:sz w:val="28"/>
          <w:szCs w:val="28"/>
        </w:rPr>
        <w:t xml:space="preserve"> </w:t>
      </w:r>
    </w:p>
    <w:p w:rsidR="00095CF5" w:rsidRDefault="006C2459" w:rsidP="006C2459">
      <w:pPr>
        <w:jc w:val="both"/>
      </w:pPr>
      <w:r>
        <w:rPr>
          <w:sz w:val="28"/>
          <w:szCs w:val="28"/>
        </w:rPr>
        <w:t xml:space="preserve">         </w:t>
      </w:r>
      <w:r w:rsidR="00095CF5" w:rsidRPr="0065572E">
        <w:rPr>
          <w:sz w:val="28"/>
          <w:szCs w:val="28"/>
        </w:rPr>
        <w:t xml:space="preserve">БЕСПЛАТНО                                                    </w:t>
      </w:r>
      <w:r w:rsidR="00095C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="00D139F7">
        <w:rPr>
          <w:sz w:val="28"/>
          <w:szCs w:val="28"/>
        </w:rPr>
        <w:t xml:space="preserve"> </w:t>
      </w:r>
      <w:r w:rsidR="00095CF5" w:rsidRPr="0065572E">
        <w:rPr>
          <w:sz w:val="28"/>
          <w:szCs w:val="28"/>
        </w:rPr>
        <w:t>20</w:t>
      </w:r>
      <w:r w:rsidR="00636BD5">
        <w:rPr>
          <w:sz w:val="28"/>
          <w:szCs w:val="28"/>
        </w:rPr>
        <w:t>20</w:t>
      </w:r>
      <w:r w:rsidR="00994078">
        <w:rPr>
          <w:sz w:val="28"/>
          <w:szCs w:val="28"/>
        </w:rPr>
        <w:t xml:space="preserve"> </w:t>
      </w:r>
      <w:r w:rsidR="00095CF5" w:rsidRPr="0065572E">
        <w:rPr>
          <w:sz w:val="28"/>
          <w:szCs w:val="28"/>
        </w:rPr>
        <w:t>года</w:t>
      </w:r>
    </w:p>
    <w:p w:rsidR="00095CF5" w:rsidRDefault="00095CF5" w:rsidP="00095CF5"/>
    <w:p w:rsidR="006C2459" w:rsidRDefault="006C2459" w:rsidP="00095CF5"/>
    <w:p w:rsidR="00095CF5" w:rsidRPr="001C7183" w:rsidRDefault="00095CF5" w:rsidP="006C245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ОФИЦИАЛЬНОЕ ИЗДАНИЕ ОРГАНА МЕСТНОГО</w:t>
      </w:r>
    </w:p>
    <w:p w:rsidR="00095CF5" w:rsidRPr="001C7183" w:rsidRDefault="00095CF5" w:rsidP="006C245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САМОУПРАВЛЕНИЯ КОЧЕРГИНСКОГО СЕЛЬСОВЕТА</w:t>
      </w:r>
    </w:p>
    <w:p w:rsidR="00D12806" w:rsidRDefault="00095CF5" w:rsidP="006C2459">
      <w:pPr>
        <w:jc w:val="center"/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636BD5" w:rsidRPr="00AE2269" w:rsidRDefault="00636BD5" w:rsidP="00636BD5">
      <w:pPr>
        <w:tabs>
          <w:tab w:val="left" w:pos="0"/>
          <w:tab w:val="left" w:pos="4095"/>
        </w:tabs>
        <w:jc w:val="both"/>
        <w:rPr>
          <w:sz w:val="28"/>
          <w:szCs w:val="28"/>
        </w:rPr>
      </w:pPr>
    </w:p>
    <w:p w:rsidR="006C2459" w:rsidRPr="006C2459" w:rsidRDefault="006C2459" w:rsidP="006C245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0"/>
          <w:szCs w:val="20"/>
          <w:lang w:eastAsia="ar-SA"/>
        </w:rPr>
      </w:pPr>
    </w:p>
    <w:p w:rsidR="006C2459" w:rsidRPr="006C2459" w:rsidRDefault="006C2459" w:rsidP="006C2459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0"/>
          <w:szCs w:val="20"/>
          <w:lang w:eastAsia="ar-SA"/>
        </w:rPr>
      </w:pPr>
    </w:p>
    <w:p w:rsidR="005D7203" w:rsidRPr="005D7203" w:rsidRDefault="005D7203" w:rsidP="005D720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03" w:rsidRPr="005D7203" w:rsidRDefault="005D7203" w:rsidP="005D720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b/>
          <w:sz w:val="28"/>
          <w:szCs w:val="28"/>
        </w:rPr>
        <w:t>АДМИНИСТРАЦИЯ КОЧЕРГИНСКОГО СЕЛЬСОВЕТА</w:t>
      </w:r>
    </w:p>
    <w:p w:rsidR="005D7203" w:rsidRPr="005D7203" w:rsidRDefault="005D7203" w:rsidP="005D720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03"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5D7203" w:rsidRPr="005D7203" w:rsidRDefault="005D7203" w:rsidP="005D720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03" w:rsidRPr="005D7203" w:rsidRDefault="005D7203" w:rsidP="005D720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203" w:rsidRPr="005D7203" w:rsidRDefault="005D7203" w:rsidP="005D72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23.03.2020                                         с. Кочергино                                          № 13-п</w:t>
      </w:r>
    </w:p>
    <w:p w:rsidR="005D7203" w:rsidRPr="005D7203" w:rsidRDefault="005D7203" w:rsidP="005D7203">
      <w:pPr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 xml:space="preserve">О принятии на учёт в качестве 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Гражданин</w:t>
      </w:r>
      <w:r w:rsidRPr="005D7203">
        <w:rPr>
          <w:rFonts w:ascii="Times New Roman" w:hAnsi="Times New Roman" w:cs="Times New Roman"/>
          <w:b/>
          <w:sz w:val="28"/>
          <w:szCs w:val="28"/>
        </w:rPr>
        <w:t xml:space="preserve"> Седов Антон Владимирович</w:t>
      </w:r>
      <w:r w:rsidRPr="005D7203">
        <w:rPr>
          <w:rFonts w:ascii="Times New Roman" w:hAnsi="Times New Roman" w:cs="Times New Roman"/>
          <w:sz w:val="28"/>
          <w:szCs w:val="28"/>
        </w:rPr>
        <w:t>,  обратилась с заявлением о постановке на учёт нуждающимся в улучшении жилищных условий по месту жительства.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Гражданин</w:t>
      </w:r>
      <w:r w:rsidRPr="005D7203">
        <w:rPr>
          <w:rFonts w:ascii="Times New Roman" w:hAnsi="Times New Roman" w:cs="Times New Roman"/>
          <w:b/>
          <w:sz w:val="28"/>
          <w:szCs w:val="28"/>
        </w:rPr>
        <w:t xml:space="preserve"> Седов Антон Владимирович,</w:t>
      </w:r>
      <w:r w:rsidRPr="005D7203">
        <w:rPr>
          <w:rFonts w:ascii="Times New Roman" w:hAnsi="Times New Roman" w:cs="Times New Roman"/>
          <w:sz w:val="28"/>
          <w:szCs w:val="28"/>
        </w:rPr>
        <w:t xml:space="preserve"> зарегистрирован по адресу: Красноярский край, Курагинский район,  поселок Туба,  улица Железнодорожная, дом 7, квартира 2 в 1- этажном доме общей площадью 57,9  кв. м.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Решением Кочергинского сельского Совета депутатов от 08.09.2015 № 65-166-р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На каждого члена семьи гражданина</w:t>
      </w:r>
      <w:r w:rsidRPr="005D7203">
        <w:rPr>
          <w:rFonts w:ascii="Times New Roman" w:hAnsi="Times New Roman" w:cs="Times New Roman"/>
          <w:b/>
          <w:sz w:val="28"/>
          <w:szCs w:val="28"/>
        </w:rPr>
        <w:t xml:space="preserve"> Седова Антона Владимировича</w:t>
      </w:r>
      <w:r w:rsidRPr="005D7203">
        <w:rPr>
          <w:rFonts w:ascii="Times New Roman" w:hAnsi="Times New Roman" w:cs="Times New Roman"/>
          <w:sz w:val="28"/>
          <w:szCs w:val="28"/>
        </w:rPr>
        <w:t xml:space="preserve"> приходится 14,47 кв. м. общей площади, что менее установленной нормы.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На основании  ст.  51   Жилищного Кодекса РФ и рекоме</w:t>
      </w:r>
      <w:bookmarkStart w:id="0" w:name="_GoBack"/>
      <w:bookmarkEnd w:id="0"/>
      <w:r w:rsidRPr="005D7203">
        <w:rPr>
          <w:rFonts w:ascii="Times New Roman" w:hAnsi="Times New Roman" w:cs="Times New Roman"/>
          <w:sz w:val="28"/>
          <w:szCs w:val="28"/>
        </w:rPr>
        <w:t>ндации общественной комиссии (протокол № 1 от  04.03.2018  года).</w:t>
      </w:r>
    </w:p>
    <w:p w:rsidR="005D7203" w:rsidRPr="005D7203" w:rsidRDefault="005D7203" w:rsidP="005D7203">
      <w:pPr>
        <w:ind w:left="284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20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7203" w:rsidRPr="005D7203" w:rsidRDefault="005D7203" w:rsidP="005D7203">
      <w:pPr>
        <w:numPr>
          <w:ilvl w:val="0"/>
          <w:numId w:val="9"/>
        </w:numPr>
        <w:tabs>
          <w:tab w:val="clear" w:pos="510"/>
          <w:tab w:val="num" w:pos="284"/>
        </w:tabs>
        <w:spacing w:after="0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Принять гражданина</w:t>
      </w:r>
      <w:r w:rsidRPr="005D7203">
        <w:rPr>
          <w:rFonts w:ascii="Times New Roman" w:hAnsi="Times New Roman" w:cs="Times New Roman"/>
          <w:b/>
          <w:sz w:val="28"/>
          <w:szCs w:val="28"/>
        </w:rPr>
        <w:t xml:space="preserve"> Седова Антона Владимировича</w:t>
      </w:r>
      <w:r w:rsidRPr="005D7203">
        <w:rPr>
          <w:rFonts w:ascii="Times New Roman" w:hAnsi="Times New Roman" w:cs="Times New Roman"/>
          <w:sz w:val="28"/>
          <w:szCs w:val="28"/>
        </w:rPr>
        <w:t xml:space="preserve"> на учёт нуждающимся в жилом помещении  </w:t>
      </w:r>
      <w:r w:rsidRPr="005D7203">
        <w:rPr>
          <w:rFonts w:ascii="Times New Roman" w:hAnsi="Times New Roman" w:cs="Times New Roman"/>
          <w:b/>
          <w:sz w:val="28"/>
          <w:szCs w:val="28"/>
        </w:rPr>
        <w:t xml:space="preserve">с 23.03.2020 года </w:t>
      </w:r>
      <w:r w:rsidRPr="005D7203">
        <w:rPr>
          <w:rFonts w:ascii="Times New Roman" w:hAnsi="Times New Roman" w:cs="Times New Roman"/>
          <w:sz w:val="28"/>
          <w:szCs w:val="28"/>
        </w:rPr>
        <w:t>с семьей из 4 человек: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Жена – Болсуновская Светлана Владимировна,1980 года рождения;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Сын – Болсуновский Артем Юрьевич, 2008 года рождения;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Дочь – Седова Екатерина Антоновна, 2017 года рождения.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03" w:rsidRPr="005D7203" w:rsidRDefault="005D7203" w:rsidP="005D7203">
      <w:pPr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03">
        <w:rPr>
          <w:rFonts w:ascii="Times New Roman" w:hAnsi="Times New Roman" w:cs="Times New Roman"/>
          <w:sz w:val="28"/>
          <w:szCs w:val="28"/>
        </w:rPr>
        <w:t xml:space="preserve">Глава Кочергинского сельсовета                                           Е.А. Мосягина                                 </w:t>
      </w:r>
    </w:p>
    <w:p w:rsidR="00636BD5" w:rsidRPr="005D7203" w:rsidRDefault="00636BD5" w:rsidP="005D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6BD5" w:rsidRPr="005D7203" w:rsidSect="006C24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2A" w:rsidRDefault="00A14C2A" w:rsidP="006C2459">
      <w:pPr>
        <w:spacing w:after="0" w:line="240" w:lineRule="auto"/>
      </w:pPr>
      <w:r>
        <w:separator/>
      </w:r>
    </w:p>
  </w:endnote>
  <w:endnote w:type="continuationSeparator" w:id="1">
    <w:p w:rsidR="00A14C2A" w:rsidRDefault="00A14C2A" w:rsidP="006C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2A" w:rsidRDefault="00A14C2A" w:rsidP="006C2459">
      <w:pPr>
        <w:spacing w:after="0" w:line="240" w:lineRule="auto"/>
      </w:pPr>
      <w:r>
        <w:separator/>
      </w:r>
    </w:p>
  </w:footnote>
  <w:footnote w:type="continuationSeparator" w:id="1">
    <w:p w:rsidR="00A14C2A" w:rsidRDefault="00A14C2A" w:rsidP="006C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44998"/>
    <w:multiLevelType w:val="hybridMultilevel"/>
    <w:tmpl w:val="42AC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5"/>
    <w:rsid w:val="0001561D"/>
    <w:rsid w:val="00086C8C"/>
    <w:rsid w:val="00095CF5"/>
    <w:rsid w:val="000C47A3"/>
    <w:rsid w:val="001F5EAA"/>
    <w:rsid w:val="002C546D"/>
    <w:rsid w:val="002D1F6F"/>
    <w:rsid w:val="0048453D"/>
    <w:rsid w:val="004A3CE6"/>
    <w:rsid w:val="00504871"/>
    <w:rsid w:val="00516D04"/>
    <w:rsid w:val="005D7203"/>
    <w:rsid w:val="00636BD5"/>
    <w:rsid w:val="00650BCD"/>
    <w:rsid w:val="00690096"/>
    <w:rsid w:val="006C2459"/>
    <w:rsid w:val="007E5B21"/>
    <w:rsid w:val="007E7E31"/>
    <w:rsid w:val="007F7218"/>
    <w:rsid w:val="008A1F75"/>
    <w:rsid w:val="00940664"/>
    <w:rsid w:val="00994078"/>
    <w:rsid w:val="009D5388"/>
    <w:rsid w:val="009E5AFF"/>
    <w:rsid w:val="00A0610B"/>
    <w:rsid w:val="00A14C2A"/>
    <w:rsid w:val="00A651B0"/>
    <w:rsid w:val="00A87CCC"/>
    <w:rsid w:val="00AD7146"/>
    <w:rsid w:val="00B5088E"/>
    <w:rsid w:val="00BF216B"/>
    <w:rsid w:val="00C17CA1"/>
    <w:rsid w:val="00C50501"/>
    <w:rsid w:val="00C86C58"/>
    <w:rsid w:val="00CF207B"/>
    <w:rsid w:val="00D07086"/>
    <w:rsid w:val="00D12806"/>
    <w:rsid w:val="00D139F7"/>
    <w:rsid w:val="00D44C7C"/>
    <w:rsid w:val="00D95B2F"/>
    <w:rsid w:val="00DC06F8"/>
    <w:rsid w:val="00DC13FF"/>
    <w:rsid w:val="00DC5F07"/>
    <w:rsid w:val="00E13CF9"/>
    <w:rsid w:val="00E6098C"/>
    <w:rsid w:val="00E93CE9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semiHidden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F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6C24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6C24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0">
    <w:name w:val="footer"/>
    <w:basedOn w:val="a"/>
    <w:link w:val="af1"/>
    <w:rsid w:val="006C24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rsid w:val="006C245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2018-02-01T03:47:00Z</cp:lastPrinted>
  <dcterms:created xsi:type="dcterms:W3CDTF">2016-01-11T06:26:00Z</dcterms:created>
  <dcterms:modified xsi:type="dcterms:W3CDTF">2020-04-07T04:57:00Z</dcterms:modified>
</cp:coreProperties>
</file>